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DB" w:rsidRDefault="00B271DB" w:rsidP="00B271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E41C3B">
        <w:rPr>
          <w:rFonts w:ascii="Times New Roman" w:hAnsi="Times New Roman" w:cs="Times New Roman"/>
          <w:b/>
          <w:sz w:val="28"/>
        </w:rPr>
        <w:t xml:space="preserve">Аннотация к рабочей программе учебного предмета </w:t>
      </w:r>
    </w:p>
    <w:p w:rsidR="00B271DB" w:rsidRPr="00E41C3B" w:rsidRDefault="00B271DB" w:rsidP="00B271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«Право » 10- 11 </w:t>
      </w:r>
      <w:r w:rsidRPr="00E41C3B">
        <w:rPr>
          <w:rFonts w:ascii="Times New Roman" w:hAnsi="Times New Roman" w:cs="Times New Roman"/>
          <w:b/>
          <w:sz w:val="28"/>
        </w:rPr>
        <w:t xml:space="preserve"> классы </w:t>
      </w:r>
    </w:p>
    <w:p w:rsidR="00B271DB" w:rsidRDefault="00B271DB" w:rsidP="00B271D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Pr="00B169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832244">
        <w:rPr>
          <w:rFonts w:ascii="Times New Roman" w:hAnsi="Times New Roman" w:cs="Times New Roman"/>
          <w:b/>
          <w:sz w:val="24"/>
        </w:rPr>
        <w:t xml:space="preserve"> 2024-2025</w:t>
      </w:r>
      <w:r w:rsidRPr="00B169B0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4607F5" w:rsidRDefault="004607F5" w:rsidP="004607F5">
      <w:pPr>
        <w:ind w:right="1134"/>
        <w:jc w:val="both"/>
        <w:rPr>
          <w:bCs/>
        </w:rPr>
      </w:pPr>
    </w:p>
    <w:p w:rsidR="00D46912" w:rsidRPr="00D46912" w:rsidRDefault="00D46912" w:rsidP="00D46912">
      <w:pPr>
        <w:rPr>
          <w:rFonts w:ascii="Times New Roman" w:hAnsi="Times New Roman" w:cs="Times New Roman"/>
          <w:sz w:val="24"/>
        </w:rPr>
      </w:pPr>
      <w:r w:rsidRPr="00D46912">
        <w:rPr>
          <w:rFonts w:ascii="Times New Roman" w:hAnsi="Times New Roman" w:cs="Times New Roman"/>
          <w:color w:val="000000"/>
          <w:sz w:val="24"/>
        </w:rPr>
        <w:t xml:space="preserve">Право является одним из значимых гуманитарных предметов в системе среднего общего образования, поскольку </w:t>
      </w:r>
      <w:r w:rsidRPr="00D46912">
        <w:rPr>
          <w:rFonts w:ascii="Times New Roman" w:hAnsi="Times New Roman" w:cs="Times New Roman"/>
          <w:b/>
          <w:color w:val="000000"/>
          <w:sz w:val="24"/>
        </w:rPr>
        <w:t>целью</w:t>
      </w:r>
      <w:r w:rsidRPr="00D46912">
        <w:rPr>
          <w:rFonts w:ascii="Times New Roman" w:hAnsi="Times New Roman" w:cs="Times New Roman"/>
          <w:color w:val="000000"/>
          <w:sz w:val="24"/>
        </w:rPr>
        <w:t xml:space="preserve"> учебного предмета является обеспечение формирования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 </w:t>
      </w:r>
    </w:p>
    <w:p w:rsidR="00B271DB" w:rsidRPr="00D46912" w:rsidRDefault="00D46912" w:rsidP="00D46912">
      <w:pPr>
        <w:rPr>
          <w:rFonts w:ascii="Times New Roman" w:hAnsi="Times New Roman" w:cs="Times New Roman"/>
          <w:b/>
          <w:sz w:val="24"/>
        </w:rPr>
      </w:pPr>
      <w:r w:rsidRPr="00D46912">
        <w:rPr>
          <w:rFonts w:ascii="Times New Roman" w:hAnsi="Times New Roman" w:cs="Times New Roman"/>
          <w:sz w:val="24"/>
        </w:rPr>
        <w:t>Учебный предмет «Право»  входит в предметную область «Общественно-научные предметы». Изучение права в средней школе опирается на знание учащимися учебного предмета «Обществознание» в основной школе. Предполагается, что учащиеся уже имеют определенный багаж знаний по праву, поэтому цель данного курса — углубить и привести в систему уже имеющиеся у учащихся правовые знания, привить умение ориентироваться в огромном массиве социальной информации и научиться использовать ее на практике.</w:t>
      </w:r>
    </w:p>
    <w:p w:rsidR="00D46912" w:rsidRPr="001C3D3E" w:rsidRDefault="00D46912" w:rsidP="00D46912">
      <w:pPr>
        <w:rPr>
          <w:rFonts w:ascii="Times New Roman" w:hAnsi="Times New Roman" w:cs="Times New Roman"/>
        </w:rPr>
      </w:pPr>
      <w:r w:rsidRPr="00D46912">
        <w:rPr>
          <w:rFonts w:ascii="Times New Roman" w:hAnsi="Times New Roman" w:cs="Times New Roman"/>
          <w:sz w:val="24"/>
        </w:rPr>
        <w:t xml:space="preserve">Учебный план МБОУ «СОШ </w:t>
      </w:r>
      <w:r w:rsidR="00832244">
        <w:rPr>
          <w:rFonts w:ascii="Times New Roman" w:hAnsi="Times New Roman" w:cs="Times New Roman"/>
          <w:sz w:val="24"/>
        </w:rPr>
        <w:t>№24» на 2024 – 2025</w:t>
      </w:r>
      <w:r w:rsidRPr="00D46912">
        <w:rPr>
          <w:rFonts w:ascii="Times New Roman" w:hAnsi="Times New Roman" w:cs="Times New Roman"/>
          <w:sz w:val="24"/>
        </w:rPr>
        <w:t xml:space="preserve"> учебный год предусматривает изучение  права в объеме 1 часа в неделю (34 часа в 10 классе и 34 часа в 11 классе). Преподавание курса права осуществляется по учебнику Певцовой Е.А. «Право. Основы правовой культуры». 10-11 классы</w:t>
      </w:r>
      <w:r w:rsidRPr="001C3D3E">
        <w:rPr>
          <w:rFonts w:ascii="Times New Roman" w:hAnsi="Times New Roman" w:cs="Times New Roman"/>
        </w:rPr>
        <w:t xml:space="preserve">. </w:t>
      </w:r>
    </w:p>
    <w:p w:rsidR="00B271DB" w:rsidRDefault="00B271DB" w:rsidP="004607F5">
      <w:pPr>
        <w:ind w:right="1134"/>
        <w:jc w:val="both"/>
        <w:rPr>
          <w:bCs/>
        </w:rPr>
      </w:pPr>
    </w:p>
    <w:p w:rsidR="00B271DB" w:rsidRDefault="00B271DB" w:rsidP="004607F5">
      <w:pPr>
        <w:ind w:right="1134"/>
        <w:jc w:val="both"/>
        <w:rPr>
          <w:bCs/>
        </w:rPr>
      </w:pPr>
    </w:p>
    <w:p w:rsidR="00B271DB" w:rsidRDefault="00B271DB" w:rsidP="004607F5">
      <w:pPr>
        <w:ind w:right="1134"/>
        <w:jc w:val="both"/>
        <w:rPr>
          <w:bCs/>
        </w:rPr>
      </w:pPr>
    </w:p>
    <w:p w:rsidR="00B271DB" w:rsidRDefault="00B271DB" w:rsidP="004607F5">
      <w:pPr>
        <w:ind w:right="1134"/>
        <w:jc w:val="both"/>
        <w:rPr>
          <w:bCs/>
        </w:rPr>
      </w:pPr>
    </w:p>
    <w:p w:rsidR="00B271DB" w:rsidRDefault="00B271DB" w:rsidP="004607F5">
      <w:pPr>
        <w:ind w:right="1134"/>
        <w:jc w:val="both"/>
        <w:rPr>
          <w:bCs/>
        </w:rPr>
      </w:pPr>
    </w:p>
    <w:p w:rsidR="00B271DB" w:rsidRDefault="00B271DB" w:rsidP="004607F5">
      <w:pPr>
        <w:ind w:right="1134"/>
        <w:jc w:val="both"/>
        <w:rPr>
          <w:bCs/>
        </w:rPr>
      </w:pPr>
    </w:p>
    <w:p w:rsidR="00B271DB" w:rsidRDefault="00B271DB" w:rsidP="004607F5">
      <w:pPr>
        <w:ind w:right="1134"/>
        <w:jc w:val="both"/>
        <w:rPr>
          <w:bCs/>
        </w:rPr>
      </w:pPr>
    </w:p>
    <w:p w:rsidR="00B271DB" w:rsidRDefault="00B271DB" w:rsidP="004607F5">
      <w:pPr>
        <w:ind w:right="1134"/>
        <w:jc w:val="both"/>
        <w:rPr>
          <w:bCs/>
        </w:rPr>
      </w:pPr>
    </w:p>
    <w:p w:rsidR="00B271DB" w:rsidRDefault="00B271DB" w:rsidP="004607F5">
      <w:pPr>
        <w:ind w:right="1134"/>
        <w:jc w:val="both"/>
        <w:rPr>
          <w:bCs/>
        </w:rPr>
      </w:pPr>
    </w:p>
    <w:p w:rsidR="00B271DB" w:rsidRDefault="00B271DB" w:rsidP="004607F5">
      <w:pPr>
        <w:ind w:right="1134"/>
        <w:jc w:val="both"/>
        <w:rPr>
          <w:bCs/>
        </w:rPr>
      </w:pPr>
    </w:p>
    <w:p w:rsidR="00B271DB" w:rsidRDefault="009C11E6" w:rsidP="004607F5">
      <w:pPr>
        <w:ind w:right="1134"/>
        <w:jc w:val="both"/>
        <w:rPr>
          <w:bCs/>
        </w:rPr>
      </w:pPr>
      <w:r>
        <w:rPr>
          <w:bCs/>
          <w:noProof/>
          <w:lang w:eastAsia="ru-RU"/>
        </w:rPr>
        <w:lastRenderedPageBreak/>
        <w:drawing>
          <wp:inline distT="0" distB="0" distL="0" distR="0">
            <wp:extent cx="6120130" cy="8323377"/>
            <wp:effectExtent l="19050" t="0" r="0" b="0"/>
            <wp:docPr id="1" name="Рисунок 1" descr="C:\Users\Венера\Pictures\2024-10-09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нера\Pictures\2024-10-09 3\3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01D" w:rsidRDefault="00A1601D" w:rsidP="00A1601D">
      <w:pPr>
        <w:shd w:val="clear" w:color="auto" w:fill="FFFFFF"/>
        <w:spacing w:line="274" w:lineRule="exact"/>
        <w:rPr>
          <w:bCs/>
        </w:rPr>
      </w:pPr>
    </w:p>
    <w:p w:rsidR="009C11E6" w:rsidRDefault="009C11E6" w:rsidP="00A1601D">
      <w:pPr>
        <w:shd w:val="clear" w:color="auto" w:fill="FFFFFF"/>
        <w:spacing w:line="274" w:lineRule="exact"/>
        <w:rPr>
          <w:spacing w:val="-4"/>
          <w:szCs w:val="28"/>
        </w:rPr>
      </w:pPr>
    </w:p>
    <w:p w:rsidR="00A1601D" w:rsidRDefault="00A1601D" w:rsidP="00A1601D">
      <w:pPr>
        <w:shd w:val="clear" w:color="auto" w:fill="FFFFFF"/>
        <w:spacing w:line="274" w:lineRule="exact"/>
        <w:rPr>
          <w:spacing w:val="-4"/>
          <w:szCs w:val="28"/>
        </w:rPr>
      </w:pPr>
      <w:r>
        <w:rPr>
          <w:spacing w:val="-4"/>
          <w:szCs w:val="28"/>
        </w:rPr>
        <w:t xml:space="preserve">                                                     </w:t>
      </w:r>
    </w:p>
    <w:p w:rsidR="00A1601D" w:rsidRDefault="00A1601D" w:rsidP="00A1601D">
      <w:pPr>
        <w:shd w:val="clear" w:color="auto" w:fill="FFFFFF"/>
        <w:spacing w:line="274" w:lineRule="exact"/>
      </w:pPr>
    </w:p>
    <w:p w:rsidR="00A1601D" w:rsidRDefault="00A1601D" w:rsidP="00A1601D">
      <w:pPr>
        <w:shd w:val="clear" w:color="auto" w:fill="FFFFFF"/>
        <w:spacing w:line="274" w:lineRule="exact"/>
      </w:pPr>
    </w:p>
    <w:p w:rsidR="005D5F19" w:rsidRPr="00A1601D" w:rsidRDefault="00427C2C" w:rsidP="00A1601D">
      <w:pPr>
        <w:shd w:val="clear" w:color="auto" w:fill="FFFFFF"/>
        <w:spacing w:line="274" w:lineRule="exact"/>
        <w:rPr>
          <w:spacing w:val="-4"/>
          <w:szCs w:val="28"/>
        </w:rPr>
      </w:pPr>
      <w:r w:rsidRPr="00A1601D">
        <w:t xml:space="preserve"> </w:t>
      </w:r>
      <w:r w:rsidR="005D5F19" w:rsidRPr="00A1601D">
        <w:rPr>
          <w:b/>
        </w:rPr>
        <w:t>ПОЯСНИТЕЛЬНАЯ ЗАПИСКА</w:t>
      </w:r>
    </w:p>
    <w:p w:rsidR="0055017D" w:rsidRPr="001C3D3E" w:rsidRDefault="0055017D" w:rsidP="003A2AC7"/>
    <w:p w:rsidR="00327012" w:rsidRPr="001C3D3E" w:rsidRDefault="00327012" w:rsidP="003A2AC7">
      <w:pPr>
        <w:rPr>
          <w:rFonts w:ascii="Times New Roman" w:hAnsi="Times New Roman" w:cs="Times New Roman"/>
          <w:b/>
        </w:rPr>
      </w:pPr>
      <w:r w:rsidRPr="001C3D3E">
        <w:t>Рабочая программа по праву для 10</w:t>
      </w:r>
      <w:r w:rsidR="0056795F" w:rsidRPr="001C3D3E">
        <w:t>-11 классов</w:t>
      </w:r>
      <w:r w:rsidR="00B26B7A" w:rsidRPr="001C3D3E">
        <w:t xml:space="preserve"> разработана </w:t>
      </w:r>
      <w:r w:rsidR="006547A0" w:rsidRPr="001C3D3E">
        <w:t xml:space="preserve">в соответствии </w:t>
      </w:r>
      <w:r w:rsidR="006547A0" w:rsidRPr="001C3D3E">
        <w:rPr>
          <w:rFonts w:ascii="Times New Roman" w:hAnsi="Times New Roman" w:cs="Times New Roman"/>
          <w:b/>
        </w:rPr>
        <w:t>нормативно-правовыми документами</w:t>
      </w:r>
      <w:r w:rsidRPr="001C3D3E">
        <w:rPr>
          <w:rFonts w:ascii="Times New Roman" w:hAnsi="Times New Roman" w:cs="Times New Roman"/>
          <w:b/>
        </w:rPr>
        <w:t>:</w:t>
      </w:r>
    </w:p>
    <w:p w:rsidR="006547A0" w:rsidRPr="001C3D3E" w:rsidRDefault="006547A0" w:rsidP="006547A0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color w:val="000000"/>
          <w:lang w:eastAsia="zh-CN"/>
        </w:rPr>
      </w:pPr>
      <w:r w:rsidRPr="001C3D3E">
        <w:rPr>
          <w:color w:val="000000"/>
          <w:lang w:eastAsia="zh-CN"/>
        </w:rPr>
        <w:t>Федеральным законом от 29.12.2012 № 273-ФЗ "Об образовании в Российской Федерации"</w:t>
      </w:r>
      <w:r w:rsidRPr="001C3D3E">
        <w:rPr>
          <w:bCs/>
          <w:color w:val="000000"/>
          <w:lang w:eastAsia="zh-CN"/>
        </w:rPr>
        <w:t>;</w:t>
      </w:r>
    </w:p>
    <w:p w:rsidR="006547A0" w:rsidRPr="001C3D3E" w:rsidRDefault="006547A0" w:rsidP="006547A0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color w:val="000000"/>
          <w:lang w:eastAsia="zh-CN"/>
        </w:rPr>
      </w:pPr>
      <w:r w:rsidRPr="001C3D3E">
        <w:rPr>
          <w:color w:val="000000"/>
          <w:lang w:eastAsia="zh-C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1C3D3E">
        <w:rPr>
          <w:color w:val="000000"/>
          <w:lang w:eastAsia="zh-CN" w:bidi="ru-RU"/>
        </w:rPr>
        <w:t>Министерства образования</w:t>
      </w:r>
      <w:r w:rsidRPr="001C3D3E">
        <w:rPr>
          <w:color w:val="000000"/>
          <w:lang w:eastAsia="zh-CN" w:bidi="ru-RU"/>
        </w:rPr>
        <w:tab/>
        <w:t xml:space="preserve">и науки Российской Федерации  </w:t>
      </w:r>
      <w:r w:rsidRPr="001C3D3E">
        <w:rPr>
          <w:color w:val="000000"/>
          <w:lang w:eastAsia="zh-CN"/>
        </w:rPr>
        <w:t>от 30.08.2013 № 1015;</w:t>
      </w:r>
    </w:p>
    <w:p w:rsidR="006547A0" w:rsidRPr="001C3D3E" w:rsidRDefault="006547A0" w:rsidP="006547A0">
      <w:pPr>
        <w:numPr>
          <w:ilvl w:val="0"/>
          <w:numId w:val="19"/>
        </w:numPr>
        <w:tabs>
          <w:tab w:val="left" w:pos="284"/>
        </w:tabs>
        <w:suppressAutoHyphens/>
        <w:spacing w:after="0" w:line="240" w:lineRule="auto"/>
        <w:jc w:val="both"/>
        <w:rPr>
          <w:color w:val="000000"/>
          <w:lang w:eastAsia="zh-CN"/>
        </w:rPr>
      </w:pPr>
      <w:r w:rsidRPr="001C3D3E">
        <w:rPr>
          <w:color w:val="000000"/>
          <w:lang w:eastAsia="zh-CN"/>
        </w:rPr>
        <w:t xml:space="preserve">Федеральным государственным образовательным стандартом среднего общего образования, утвержденным  приказом </w:t>
      </w:r>
      <w:r w:rsidRPr="001C3D3E">
        <w:rPr>
          <w:color w:val="000000"/>
          <w:lang w:eastAsia="zh-CN" w:bidi="ru-RU"/>
        </w:rPr>
        <w:t>Министерства</w:t>
      </w:r>
      <w:r w:rsidRPr="001C3D3E">
        <w:rPr>
          <w:color w:val="000000"/>
          <w:lang w:eastAsia="zh-CN" w:bidi="ru-RU"/>
        </w:rPr>
        <w:tab/>
        <w:t>образования</w:t>
      </w:r>
      <w:r w:rsidRPr="001C3D3E">
        <w:rPr>
          <w:color w:val="000000"/>
          <w:lang w:eastAsia="zh-CN" w:bidi="ru-RU"/>
        </w:rPr>
        <w:tab/>
        <w:t xml:space="preserve">и науки Российской Федерации </w:t>
      </w:r>
      <w:r w:rsidRPr="001C3D3E">
        <w:rPr>
          <w:color w:val="000000"/>
          <w:lang w:eastAsia="zh-CN"/>
        </w:rPr>
        <w:t xml:space="preserve">от 17.05.2012 № 413, с изменениями, внесенными приказом </w:t>
      </w:r>
      <w:r w:rsidRPr="001C3D3E">
        <w:rPr>
          <w:color w:val="000000"/>
          <w:lang w:eastAsia="zh-CN" w:bidi="ru-RU"/>
        </w:rPr>
        <w:t>Министерства образования</w:t>
      </w:r>
      <w:r w:rsidRPr="001C3D3E">
        <w:rPr>
          <w:color w:val="000000"/>
          <w:lang w:eastAsia="zh-CN" w:bidi="ru-RU"/>
        </w:rPr>
        <w:tab/>
        <w:t>и науки Российской Федерации</w:t>
      </w:r>
      <w:r w:rsidRPr="001C3D3E">
        <w:rPr>
          <w:color w:val="000000"/>
          <w:lang w:eastAsia="zh-CN"/>
        </w:rPr>
        <w:t xml:space="preserve"> от 31.12.2015 №1578;</w:t>
      </w:r>
    </w:p>
    <w:p w:rsidR="006547A0" w:rsidRPr="001C3D3E" w:rsidRDefault="00FE3694" w:rsidP="006547A0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jc w:val="both"/>
        <w:rPr>
          <w:color w:val="000000"/>
          <w:lang w:eastAsia="zh-CN"/>
        </w:rPr>
      </w:pPr>
      <w:r w:rsidRPr="001C3D3E">
        <w:rPr>
          <w:color w:val="000000"/>
          <w:lang w:eastAsia="zh-CN"/>
        </w:rPr>
        <w:t>Авторской программой курса «Право. Основы правовой культуры» под редакцией Е.А. Певцовой</w:t>
      </w:r>
      <w:r w:rsidR="006547A0" w:rsidRPr="001C3D3E">
        <w:rPr>
          <w:color w:val="000000"/>
          <w:lang w:eastAsia="zh-CN"/>
        </w:rPr>
        <w:t>, прошедшей экспертизу и апробацию;</w:t>
      </w:r>
    </w:p>
    <w:p w:rsidR="006547A0" w:rsidRPr="001C3D3E" w:rsidRDefault="006547A0" w:rsidP="006547A0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jc w:val="both"/>
        <w:rPr>
          <w:color w:val="000000"/>
          <w:lang w:eastAsia="zh-CN"/>
        </w:rPr>
      </w:pPr>
      <w:r w:rsidRPr="001C3D3E">
        <w:rPr>
          <w:color w:val="000000"/>
          <w:lang w:eastAsia="zh-CN"/>
        </w:rPr>
        <w:t>Федеральным перечнем 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6547A0" w:rsidRPr="001C3D3E" w:rsidRDefault="006547A0" w:rsidP="006547A0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jc w:val="both"/>
        <w:rPr>
          <w:color w:val="000000"/>
          <w:lang w:eastAsia="zh-CN"/>
        </w:rPr>
      </w:pPr>
      <w:r w:rsidRPr="001C3D3E">
        <w:t>Письмом «О рабочих программах учебных предметов» № 08-1786 от 28.10.2015 г.</w:t>
      </w:r>
    </w:p>
    <w:p w:rsidR="006547A0" w:rsidRPr="001C3D3E" w:rsidRDefault="006547A0" w:rsidP="006547A0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jc w:val="both"/>
        <w:rPr>
          <w:color w:val="000000"/>
          <w:lang w:eastAsia="zh-CN"/>
        </w:rPr>
      </w:pPr>
      <w:r w:rsidRPr="001C3D3E">
        <w:rPr>
          <w:rFonts w:ascii="Times New Roman" w:hAnsi="Times New Roman" w:cs="Times New Roman"/>
        </w:rPr>
        <w:t>Учебным планом  МБОУ «СОШ №24» на 2021 – 2022 учебный год;</w:t>
      </w:r>
    </w:p>
    <w:p w:rsidR="00FE3694" w:rsidRPr="001C3D3E" w:rsidRDefault="00FE3694" w:rsidP="00FE36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color w:val="000000"/>
          <w:lang w:eastAsia="zh-CN"/>
        </w:rPr>
      </w:pPr>
    </w:p>
    <w:p w:rsidR="00FE3694" w:rsidRPr="001C3D3E" w:rsidRDefault="00FE3694" w:rsidP="00FE36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zh-CN"/>
        </w:rPr>
      </w:pPr>
      <w:r w:rsidRPr="001C3D3E">
        <w:rPr>
          <w:color w:val="000000"/>
          <w:lang w:eastAsia="zh-CN"/>
        </w:rPr>
        <w:t xml:space="preserve">     </w:t>
      </w:r>
      <w:r w:rsidRPr="001C3D3E">
        <w:rPr>
          <w:rFonts w:ascii="Times New Roman" w:hAnsi="Times New Roman" w:cs="Times New Roman"/>
          <w:color w:val="000000"/>
          <w:lang w:eastAsia="zh-CN"/>
        </w:rPr>
        <w:t xml:space="preserve">Программа курса «Право. Основы правовой культуры» к учебникам доктора юридических наук, доктора педагогических наук Е. А. Певцовой «Право. Основы правовой культуры» (10 класс: в 2 ч., 11 класс: в 2 ч. — М.: Русское слово, 2014) составлена в соответствии с Федеральным государственным образовательным стандартом среднего (полного) общего образования 2012 г. и рассчитана на обучение праву школьников 10—11 классов общеобразовательных организаций Российской Федерации как на базовом, так и на углублённом уровне. Программа предусматривает использование в образовательном процессе учебно-методического комплекта «Право. Основы правовой культуры». </w:t>
      </w:r>
    </w:p>
    <w:p w:rsidR="00FE3694" w:rsidRPr="001C3D3E" w:rsidRDefault="00FE3694" w:rsidP="00FE3694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zh-CN"/>
        </w:rPr>
      </w:pPr>
      <w:r w:rsidRPr="001C3D3E">
        <w:rPr>
          <w:rFonts w:ascii="Times New Roman" w:hAnsi="Times New Roman" w:cs="Times New Roman"/>
          <w:color w:val="000000"/>
          <w:lang w:eastAsia="zh-CN"/>
        </w:rPr>
        <w:t xml:space="preserve">Входящие в состав комплекта учебники имеют гриф «Рекомендовано Министерством образования и науки Российской Федерации» (10 класс: экспертное заключение № 10106–5215/217 от 12.10.2012 г. (научная экспертиза), экспертное заключение № 516 от 29.01.2014 г. (педагогическая экспертиза), экспертное заключение № 933 от 10.02.2014 г. (общественная экспертиза); 11 класс: экспертное заключение № 10106–5215/216 от 12.10.2012 г. (научная экспертиза), экспертное  заключение № 517 от 29.01.2014 г.  (педагогическая экспертиза); экспертное заключение № 934 от 10.02.2014 г. </w:t>
      </w:r>
    </w:p>
    <w:p w:rsidR="006547A0" w:rsidRPr="001C3D3E" w:rsidRDefault="006547A0" w:rsidP="006547A0">
      <w:pPr>
        <w:tabs>
          <w:tab w:val="left" w:pos="284"/>
        </w:tabs>
        <w:suppressAutoHyphens/>
        <w:spacing w:after="0" w:line="240" w:lineRule="auto"/>
        <w:ind w:left="720"/>
        <w:jc w:val="both"/>
        <w:rPr>
          <w:color w:val="000000"/>
          <w:lang w:eastAsia="zh-CN"/>
        </w:rPr>
      </w:pPr>
    </w:p>
    <w:p w:rsidR="00327012" w:rsidRPr="001C3D3E" w:rsidRDefault="00327012" w:rsidP="003A2AC7">
      <w:pPr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Уче</w:t>
      </w:r>
      <w:r w:rsidR="00A1601D">
        <w:rPr>
          <w:rFonts w:ascii="Times New Roman" w:hAnsi="Times New Roman" w:cs="Times New Roman"/>
        </w:rPr>
        <w:t>бный план МБОУ «СОШ №24» на 2024 – 2025</w:t>
      </w:r>
      <w:r w:rsidRPr="001C3D3E">
        <w:rPr>
          <w:rFonts w:ascii="Times New Roman" w:hAnsi="Times New Roman" w:cs="Times New Roman"/>
        </w:rPr>
        <w:t xml:space="preserve"> учебный год предусматривает изучение</w:t>
      </w:r>
      <w:r w:rsidR="00B26B7A" w:rsidRPr="001C3D3E">
        <w:rPr>
          <w:rFonts w:ascii="Times New Roman" w:hAnsi="Times New Roman" w:cs="Times New Roman"/>
        </w:rPr>
        <w:t xml:space="preserve"> </w:t>
      </w:r>
      <w:r w:rsidRPr="001C3D3E">
        <w:rPr>
          <w:rFonts w:ascii="Times New Roman" w:hAnsi="Times New Roman" w:cs="Times New Roman"/>
        </w:rPr>
        <w:t xml:space="preserve"> пр</w:t>
      </w:r>
      <w:r w:rsidR="005601E9">
        <w:rPr>
          <w:rFonts w:ascii="Times New Roman" w:hAnsi="Times New Roman" w:cs="Times New Roman"/>
        </w:rPr>
        <w:t>ава в объеме 1 часа в неделю (34 часа</w:t>
      </w:r>
      <w:r w:rsidRPr="001C3D3E">
        <w:rPr>
          <w:rFonts w:ascii="Times New Roman" w:hAnsi="Times New Roman" w:cs="Times New Roman"/>
        </w:rPr>
        <w:t xml:space="preserve"> в 10 классе</w:t>
      </w:r>
      <w:r w:rsidR="0056795F" w:rsidRPr="001C3D3E">
        <w:rPr>
          <w:rFonts w:ascii="Times New Roman" w:hAnsi="Times New Roman" w:cs="Times New Roman"/>
        </w:rPr>
        <w:t xml:space="preserve"> и 34 часа в 11 классе</w:t>
      </w:r>
      <w:r w:rsidR="005D5F19" w:rsidRPr="001C3D3E">
        <w:rPr>
          <w:rFonts w:ascii="Times New Roman" w:hAnsi="Times New Roman" w:cs="Times New Roman"/>
        </w:rPr>
        <w:t>)</w:t>
      </w:r>
      <w:r w:rsidRPr="001C3D3E">
        <w:rPr>
          <w:rFonts w:ascii="Times New Roman" w:hAnsi="Times New Roman" w:cs="Times New Roman"/>
        </w:rPr>
        <w:t xml:space="preserve">. </w:t>
      </w:r>
      <w:r w:rsidR="00AB34EF" w:rsidRPr="001C3D3E">
        <w:rPr>
          <w:rFonts w:ascii="Times New Roman" w:hAnsi="Times New Roman" w:cs="Times New Roman"/>
        </w:rPr>
        <w:t>Преподавание курса права осуществляется по учебнику Певцовой Е.А. «Право. Основы правовой культуры». 10</w:t>
      </w:r>
      <w:r w:rsidR="0056795F" w:rsidRPr="001C3D3E">
        <w:rPr>
          <w:rFonts w:ascii="Times New Roman" w:hAnsi="Times New Roman" w:cs="Times New Roman"/>
        </w:rPr>
        <w:t>-11</w:t>
      </w:r>
      <w:r w:rsidR="00AB34EF" w:rsidRPr="001C3D3E">
        <w:rPr>
          <w:rFonts w:ascii="Times New Roman" w:hAnsi="Times New Roman" w:cs="Times New Roman"/>
        </w:rPr>
        <w:t xml:space="preserve"> класс</w:t>
      </w:r>
      <w:r w:rsidR="0056795F" w:rsidRPr="001C3D3E">
        <w:rPr>
          <w:rFonts w:ascii="Times New Roman" w:hAnsi="Times New Roman" w:cs="Times New Roman"/>
        </w:rPr>
        <w:t>ы</w:t>
      </w:r>
      <w:r w:rsidR="00AB34EF" w:rsidRPr="001C3D3E">
        <w:rPr>
          <w:rFonts w:ascii="Times New Roman" w:hAnsi="Times New Roman" w:cs="Times New Roman"/>
        </w:rPr>
        <w:t xml:space="preserve">. </w:t>
      </w:r>
    </w:p>
    <w:p w:rsidR="00AB34EF" w:rsidRPr="001C3D3E" w:rsidRDefault="00427C2C" w:rsidP="003A2AC7">
      <w:pPr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  <w:color w:val="000000"/>
        </w:rPr>
        <w:t xml:space="preserve">Право является одним из значимых гуманитарных предметов в системе среднего общего образования, поскольку </w:t>
      </w:r>
      <w:r w:rsidRPr="001C3D3E">
        <w:rPr>
          <w:rFonts w:ascii="Times New Roman" w:hAnsi="Times New Roman" w:cs="Times New Roman"/>
          <w:b/>
          <w:color w:val="000000"/>
        </w:rPr>
        <w:t>целью</w:t>
      </w:r>
      <w:r w:rsidRPr="001C3D3E">
        <w:rPr>
          <w:rFonts w:ascii="Times New Roman" w:hAnsi="Times New Roman" w:cs="Times New Roman"/>
          <w:color w:val="000000"/>
        </w:rPr>
        <w:t xml:space="preserve"> учебного предмета является обеспечение формирования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 </w:t>
      </w:r>
    </w:p>
    <w:p w:rsidR="00AB34EF" w:rsidRPr="001C3D3E" w:rsidRDefault="00AB34EF" w:rsidP="003A2AC7">
      <w:pPr>
        <w:rPr>
          <w:rFonts w:ascii="Times New Roman" w:hAnsi="Times New Roman" w:cs="Times New Roman"/>
          <w:b/>
        </w:rPr>
      </w:pPr>
      <w:r w:rsidRPr="001C3D3E">
        <w:rPr>
          <w:rFonts w:ascii="Times New Roman" w:hAnsi="Times New Roman" w:cs="Times New Roman"/>
        </w:rPr>
        <w:lastRenderedPageBreak/>
        <w:t>Учебный предмет «Право»  входит в предметную область «Общественно-научные предметы». Изучение права в средней школе опирается на знание учащимися учебного предмета «Обществознание» в основной школе. Предполагается, что учащиеся уже имеют определенный багаж знаний по праву, поэтому цель данного курса — углубить и привести в систему уже имеющиеся у учащихся правовые знания, привить умение ориентироваться в огромном массиве социальной информации и научиться использовать ее на практике.</w:t>
      </w:r>
    </w:p>
    <w:p w:rsidR="00AB34EF" w:rsidRPr="001C3D3E" w:rsidRDefault="00AB34EF" w:rsidP="003A2AC7">
      <w:pPr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 xml:space="preserve">  Правовое образование в старшей школе обеспечивает углубленное изучение права, создает условия  реализации индивидуальных образовательных программ  по интересам. Правовое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   интересами к будущей профессиональной деятельности и намерениями в отношении продолжения образования.  Правовое обучение направлено на реализацию личностно ориентированного  учебного процесса. Правовая информация,  представленная в содержании примерной программы</w:t>
      </w:r>
      <w:r w:rsidR="008A3AC5" w:rsidRPr="001C3D3E">
        <w:rPr>
          <w:rFonts w:ascii="Times New Roman" w:hAnsi="Times New Roman" w:cs="Times New Roman"/>
        </w:rPr>
        <w:t xml:space="preserve">, </w:t>
      </w:r>
      <w:r w:rsidRPr="001C3D3E">
        <w:rPr>
          <w:rFonts w:ascii="Times New Roman" w:hAnsi="Times New Roman" w:cs="Times New Roman"/>
        </w:rPr>
        <w:t xml:space="preserve"> расширяет возможности 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  программ высшего профессионального образования.           </w:t>
      </w:r>
    </w:p>
    <w:p w:rsidR="00AB34EF" w:rsidRPr="001C3D3E" w:rsidRDefault="00AB34EF" w:rsidP="005C164E">
      <w:pPr>
        <w:pStyle w:val="a6"/>
        <w:rPr>
          <w:b/>
          <w:bCs/>
          <w:sz w:val="22"/>
          <w:szCs w:val="22"/>
        </w:rPr>
      </w:pPr>
      <w:r w:rsidRPr="001C3D3E">
        <w:rPr>
          <w:b/>
          <w:bCs/>
          <w:sz w:val="22"/>
          <w:szCs w:val="22"/>
        </w:rPr>
        <w:tab/>
        <w:t>Цели и задачи:</w:t>
      </w:r>
    </w:p>
    <w:p w:rsidR="00AB34EF" w:rsidRPr="001C3D3E" w:rsidRDefault="00AB34EF" w:rsidP="003A2AC7">
      <w:pPr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Изучение права в 10</w:t>
      </w:r>
      <w:r w:rsidR="0056795F" w:rsidRPr="001C3D3E">
        <w:rPr>
          <w:rFonts w:ascii="Times New Roman" w:hAnsi="Times New Roman" w:cs="Times New Roman"/>
        </w:rPr>
        <w:t>-11 классах</w:t>
      </w:r>
      <w:r w:rsidRPr="001C3D3E">
        <w:rPr>
          <w:rFonts w:ascii="Times New Roman" w:hAnsi="Times New Roman" w:cs="Times New Roman"/>
        </w:rPr>
        <w:t xml:space="preserve"> направлено на достижение  следующих целей:</w:t>
      </w:r>
    </w:p>
    <w:p w:rsidR="00AB34EF" w:rsidRPr="001C3D3E" w:rsidRDefault="003A2AC7" w:rsidP="003A2AC7">
      <w:pPr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-</w:t>
      </w:r>
      <w:r w:rsidR="00AB34EF" w:rsidRPr="001C3D3E">
        <w:rPr>
          <w:rFonts w:ascii="Times New Roman" w:hAnsi="Times New Roman" w:cs="Times New Roman"/>
        </w:rPr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 </w:t>
      </w:r>
    </w:p>
    <w:p w:rsidR="00AB34EF" w:rsidRPr="001C3D3E" w:rsidRDefault="003A2AC7" w:rsidP="003A2AC7">
      <w:pPr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-</w:t>
      </w:r>
      <w:r w:rsidR="00AB34EF" w:rsidRPr="001C3D3E">
        <w:rPr>
          <w:rFonts w:ascii="Times New Roman" w:hAnsi="Times New Roman" w:cs="Times New Roman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AB34EF" w:rsidRPr="001C3D3E" w:rsidRDefault="0056424C" w:rsidP="0056424C">
      <w:pPr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-</w:t>
      </w:r>
      <w:r w:rsidR="00AB34EF" w:rsidRPr="001C3D3E">
        <w:rPr>
          <w:rFonts w:ascii="Times New Roman" w:hAnsi="Times New Roman" w:cs="Times New Roman"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профессиями;</w:t>
      </w:r>
    </w:p>
    <w:p w:rsidR="00AB34EF" w:rsidRPr="001C3D3E" w:rsidRDefault="0056424C" w:rsidP="0056424C">
      <w:pPr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-</w:t>
      </w:r>
      <w:r w:rsidR="00AB34EF" w:rsidRPr="001C3D3E">
        <w:rPr>
          <w:rFonts w:ascii="Times New Roman" w:hAnsi="Times New Roman" w:cs="Times New Roman"/>
        </w:rPr>
        <w:t xml:space="preserve">овладение 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образования; </w:t>
      </w:r>
    </w:p>
    <w:p w:rsidR="00AB34EF" w:rsidRPr="001C3D3E" w:rsidRDefault="0056424C" w:rsidP="0056424C">
      <w:pPr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-</w:t>
      </w:r>
      <w:r w:rsidR="00AB34EF" w:rsidRPr="001C3D3E">
        <w:rPr>
          <w:rFonts w:ascii="Times New Roman" w:hAnsi="Times New Roman" w:cs="Times New Roman"/>
        </w:rPr>
        <w:t>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CF738B" w:rsidRPr="001C3D3E" w:rsidRDefault="00AB34EF" w:rsidP="0056424C">
      <w:pPr>
        <w:pStyle w:val="a6"/>
        <w:rPr>
          <w:bCs/>
          <w:sz w:val="22"/>
          <w:szCs w:val="22"/>
        </w:rPr>
      </w:pPr>
      <w:r w:rsidRPr="001C3D3E">
        <w:rPr>
          <w:b/>
          <w:bCs/>
          <w:sz w:val="22"/>
          <w:szCs w:val="22"/>
        </w:rPr>
        <w:tab/>
      </w:r>
      <w:r w:rsidR="00747927" w:rsidRPr="001C3D3E">
        <w:rPr>
          <w:b/>
          <w:sz w:val="22"/>
          <w:szCs w:val="22"/>
        </w:rPr>
        <w:t xml:space="preserve">               </w:t>
      </w:r>
    </w:p>
    <w:p w:rsidR="00A1601D" w:rsidRDefault="00747927" w:rsidP="00CF738B">
      <w:pPr>
        <w:rPr>
          <w:rFonts w:ascii="Times New Roman" w:hAnsi="Times New Roman" w:cs="Times New Roman"/>
          <w:b/>
        </w:rPr>
      </w:pPr>
      <w:r w:rsidRPr="001C3D3E">
        <w:rPr>
          <w:rFonts w:ascii="Times New Roman" w:hAnsi="Times New Roman" w:cs="Times New Roman"/>
          <w:b/>
        </w:rPr>
        <w:t xml:space="preserve"> </w:t>
      </w:r>
      <w:r w:rsidR="00FE3694" w:rsidRPr="001C3D3E">
        <w:rPr>
          <w:rFonts w:ascii="Times New Roman" w:hAnsi="Times New Roman" w:cs="Times New Roman"/>
          <w:b/>
        </w:rPr>
        <w:t xml:space="preserve">                          </w:t>
      </w:r>
    </w:p>
    <w:p w:rsidR="00A1601D" w:rsidRDefault="00A1601D" w:rsidP="00CF738B">
      <w:pPr>
        <w:rPr>
          <w:rFonts w:ascii="Times New Roman" w:hAnsi="Times New Roman" w:cs="Times New Roman"/>
          <w:b/>
        </w:rPr>
      </w:pPr>
    </w:p>
    <w:p w:rsidR="00A1601D" w:rsidRDefault="00A1601D" w:rsidP="00CF738B">
      <w:pPr>
        <w:rPr>
          <w:rFonts w:ascii="Times New Roman" w:hAnsi="Times New Roman" w:cs="Times New Roman"/>
          <w:b/>
        </w:rPr>
      </w:pPr>
    </w:p>
    <w:p w:rsidR="00A1601D" w:rsidRDefault="00A1601D" w:rsidP="00CF738B">
      <w:pPr>
        <w:rPr>
          <w:rFonts w:ascii="Times New Roman" w:hAnsi="Times New Roman" w:cs="Times New Roman"/>
          <w:b/>
        </w:rPr>
      </w:pPr>
    </w:p>
    <w:p w:rsidR="00A1601D" w:rsidRDefault="00A1601D" w:rsidP="00CF738B">
      <w:pPr>
        <w:rPr>
          <w:rFonts w:ascii="Times New Roman" w:hAnsi="Times New Roman" w:cs="Times New Roman"/>
          <w:b/>
        </w:rPr>
      </w:pPr>
    </w:p>
    <w:p w:rsidR="00A1601D" w:rsidRDefault="00A1601D" w:rsidP="00CF738B">
      <w:pPr>
        <w:rPr>
          <w:rFonts w:ascii="Times New Roman" w:hAnsi="Times New Roman" w:cs="Times New Roman"/>
          <w:b/>
        </w:rPr>
      </w:pPr>
    </w:p>
    <w:p w:rsidR="00CF738B" w:rsidRPr="001C3D3E" w:rsidRDefault="00A1601D" w:rsidP="00CF73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FE3694" w:rsidRPr="001C3D3E">
        <w:rPr>
          <w:rFonts w:ascii="Times New Roman" w:hAnsi="Times New Roman" w:cs="Times New Roman"/>
          <w:b/>
        </w:rPr>
        <w:t xml:space="preserve"> </w:t>
      </w:r>
      <w:r w:rsidR="00AB34EF" w:rsidRPr="001C3D3E">
        <w:rPr>
          <w:rFonts w:ascii="Times New Roman" w:hAnsi="Times New Roman" w:cs="Times New Roman"/>
          <w:b/>
        </w:rPr>
        <w:t>Основное содержание программы</w:t>
      </w:r>
      <w:r w:rsidR="00CF738B" w:rsidRPr="001C3D3E">
        <w:rPr>
          <w:rFonts w:ascii="Times New Roman" w:hAnsi="Times New Roman" w:cs="Times New Roman"/>
          <w:b/>
        </w:rPr>
        <w:t>:</w:t>
      </w:r>
    </w:p>
    <w:p w:rsidR="0056795F" w:rsidRPr="001C3D3E" w:rsidRDefault="00FE3694" w:rsidP="00CF738B">
      <w:pPr>
        <w:rPr>
          <w:rStyle w:val="c0"/>
          <w:rFonts w:ascii="Times New Roman" w:hAnsi="Times New Roman" w:cs="Times New Roman"/>
          <w:b/>
        </w:rPr>
      </w:pPr>
      <w:r w:rsidRPr="001C3D3E">
        <w:rPr>
          <w:rFonts w:ascii="Times New Roman" w:hAnsi="Times New Roman" w:cs="Times New Roman"/>
          <w:b/>
        </w:rPr>
        <w:t xml:space="preserve">                                                 </w:t>
      </w:r>
      <w:r w:rsidR="0056795F" w:rsidRPr="001C3D3E">
        <w:rPr>
          <w:rFonts w:ascii="Times New Roman" w:hAnsi="Times New Roman" w:cs="Times New Roman"/>
          <w:b/>
        </w:rPr>
        <w:t>10 класс</w:t>
      </w:r>
    </w:p>
    <w:p w:rsidR="00BA3D24" w:rsidRPr="001C3D3E" w:rsidRDefault="00BA3D24" w:rsidP="00BA3D2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Введение – 1 час.</w:t>
      </w:r>
      <w:r w:rsidRPr="001C3D3E">
        <w:rPr>
          <w:rStyle w:val="c10"/>
          <w:color w:val="000000"/>
          <w:sz w:val="22"/>
          <w:szCs w:val="22"/>
        </w:rPr>
        <w:t> Особенности становления законодательства в Российской Федерации.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 xml:space="preserve">Тема 1.  Роль права в жизни человека и общества» </w:t>
      </w:r>
    </w:p>
    <w:p w:rsidR="00BA3D24" w:rsidRPr="001C3D3E" w:rsidRDefault="00BA3D24" w:rsidP="00BA3D2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Юриспруденция как важная область человеческих знаний.</w:t>
      </w:r>
      <w:r w:rsidRPr="001C3D3E">
        <w:rPr>
          <w:rStyle w:val="c10"/>
          <w:color w:val="000000"/>
          <w:sz w:val="22"/>
          <w:szCs w:val="22"/>
        </w:rPr>
        <w:t> Система юридических наук. Юриспруденция как важная область человеческих знаний. Адвокат. Нотариус. Судья. Частный детектив. Информация и право: правовая информация, официальная правовая информация, неофициальная правовая информация.</w:t>
      </w:r>
    </w:p>
    <w:p w:rsidR="00BA3D24" w:rsidRPr="001C3D3E" w:rsidRDefault="00BA3D24" w:rsidP="00BA3D2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Особенности и закономерности возникновения права.</w:t>
      </w:r>
      <w:r w:rsidRPr="001C3D3E">
        <w:rPr>
          <w:rStyle w:val="c10"/>
          <w:color w:val="000000"/>
          <w:sz w:val="22"/>
          <w:szCs w:val="22"/>
        </w:rPr>
        <w:t> Теории происхождения права. Право древнего мира. Право средневековой Европы. Становление права Нового времени. Развитие права в России в IX-  начале XIX в. Российское право в XIX – начале XX в. Советское право. Современное российское право.</w:t>
      </w:r>
    </w:p>
    <w:p w:rsidR="00BA3D24" w:rsidRPr="001C3D3E" w:rsidRDefault="00BA3D24" w:rsidP="00BA3D2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Принципы, аксиомы и презумпции права.</w:t>
      </w:r>
      <w:r w:rsidRPr="001C3D3E">
        <w:rPr>
          <w:rStyle w:val="c10"/>
          <w:color w:val="000000"/>
          <w:sz w:val="22"/>
          <w:szCs w:val="22"/>
        </w:rPr>
        <w:t> Основные принципы права: общеправовые, межотраслевые, отраслевые. Презумпции и аксиомы права. Юридические фрикции.</w:t>
      </w:r>
    </w:p>
    <w:p w:rsidR="00BA3D24" w:rsidRPr="001C3D3E" w:rsidRDefault="00BA3D24" w:rsidP="00BA3D2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Система регулирования общественных отношений.</w:t>
      </w:r>
      <w:r w:rsidRPr="001C3D3E">
        <w:rPr>
          <w:rStyle w:val="c10"/>
          <w:color w:val="000000"/>
          <w:sz w:val="22"/>
          <w:szCs w:val="22"/>
        </w:rPr>
        <w:t> Социальные нормы. Обычаи. Религиозные нормы. Моральные нормы. Групповые нормы. Правовые нормы. Понятие права. Понятие нормы. Социальные и технические нормы. Виды социальных норм. Право и мораль. Право и политические нормы. Право и обычай.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 xml:space="preserve">Тема 2. Форма и структура права </w:t>
      </w:r>
    </w:p>
    <w:p w:rsidR="00BA3D24" w:rsidRPr="001C3D3E" w:rsidRDefault="00BA3D24" w:rsidP="00BA3D2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Система права. </w:t>
      </w:r>
      <w:r w:rsidRPr="001C3D3E">
        <w:rPr>
          <w:rStyle w:val="c10"/>
          <w:color w:val="000000"/>
          <w:sz w:val="22"/>
          <w:szCs w:val="22"/>
        </w:rPr>
        <w:t>Понятие и структурные элементы системы права. Предмет и метод правового регулирования. Основание деления права на отрасли и институты. Частное и публичное право.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Правотворчество и процесс формирования права</w:t>
      </w:r>
      <w:r w:rsidRPr="001C3D3E">
        <w:rPr>
          <w:rStyle w:val="c10"/>
          <w:color w:val="000000"/>
          <w:sz w:val="22"/>
          <w:szCs w:val="22"/>
        </w:rPr>
        <w:t>. Понятие и виды правотворчества. Законодательный процесс. Юридическая техника.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Формы права.</w:t>
      </w:r>
      <w:r w:rsidRPr="001C3D3E">
        <w:rPr>
          <w:rStyle w:val="c10"/>
          <w:color w:val="000000"/>
          <w:sz w:val="22"/>
          <w:szCs w:val="22"/>
        </w:rPr>
        <w:t> Понятие и система источников права. Обычай, судебный прецедент и судебная практика. Нормативно-правовые акты: основные виды. Действие нормативно-правовых актов в пространстве, во времени и по кругу лиц.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Нормативно-правовые акты: основные виды.</w:t>
      </w:r>
      <w:r w:rsidRPr="001C3D3E">
        <w:rPr>
          <w:rStyle w:val="c10"/>
          <w:color w:val="000000"/>
          <w:sz w:val="22"/>
          <w:szCs w:val="22"/>
        </w:rPr>
        <w:t> Нормативно-правовой акт. Закон и его виды. Подзаконный акт и его виды. Система иерархии нормативных правовых актов.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Действие норм права во времени, в пространстве и по кругу лиц.</w:t>
      </w:r>
      <w:r w:rsidRPr="001C3D3E">
        <w:rPr>
          <w:rStyle w:val="c10"/>
          <w:color w:val="000000"/>
          <w:sz w:val="22"/>
          <w:szCs w:val="22"/>
        </w:rPr>
        <w:t>  О вступлении в силу норм права. О прекращении юридической силы норм права. Закон не имеет обратной силы. Систематизация нормативных правовых актов.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Правовые системы современности. </w:t>
      </w:r>
      <w:r w:rsidRPr="001C3D3E">
        <w:rPr>
          <w:rStyle w:val="c10"/>
          <w:color w:val="000000"/>
          <w:sz w:val="22"/>
          <w:szCs w:val="22"/>
        </w:rPr>
        <w:t>Понятие и классификация правовых систем. Правовые системы европейского типа. Правовые системы традиционного типа.</w:t>
      </w:r>
    </w:p>
    <w:p w:rsidR="00BA3D24" w:rsidRPr="001C3D3E" w:rsidRDefault="00BA3D24" w:rsidP="00BA3D2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1C3D3E">
        <w:rPr>
          <w:rStyle w:val="c10"/>
          <w:color w:val="000000"/>
          <w:sz w:val="22"/>
          <w:szCs w:val="22"/>
        </w:rPr>
        <w:t> 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 xml:space="preserve">Тема 3. Правотворчество и правореализация 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Правотворчество. </w:t>
      </w:r>
      <w:r w:rsidRPr="001C3D3E">
        <w:rPr>
          <w:rStyle w:val="c10"/>
          <w:color w:val="000000"/>
          <w:sz w:val="22"/>
          <w:szCs w:val="22"/>
        </w:rPr>
        <w:t>Правотворчество и формирование права. Понятие, виды, принципы правотворчества.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Стадии законодательного процесса.</w:t>
      </w:r>
      <w:r w:rsidRPr="001C3D3E">
        <w:rPr>
          <w:rStyle w:val="c10"/>
          <w:color w:val="000000"/>
          <w:sz w:val="22"/>
          <w:szCs w:val="22"/>
        </w:rPr>
        <w:t> Законодательная техника.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Реализация права. </w:t>
      </w:r>
      <w:r w:rsidRPr="001C3D3E">
        <w:rPr>
          <w:rStyle w:val="c10"/>
          <w:color w:val="000000"/>
          <w:sz w:val="22"/>
          <w:szCs w:val="22"/>
        </w:rPr>
        <w:t>Формы реализации права: применение, исполнение, соблюдение. Применение права как особая форма его реализации. Акты применения права. Толкование права: понятие и виды.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Правоотношения как особый вид общественных отношений</w:t>
      </w:r>
      <w:r w:rsidRPr="001C3D3E">
        <w:rPr>
          <w:rStyle w:val="c10"/>
          <w:color w:val="000000"/>
          <w:sz w:val="22"/>
          <w:szCs w:val="22"/>
        </w:rPr>
        <w:t>. Нормы права и правоотношения. Субъекты правоотношений (правоспособность, дееспособность). Объекты правоотношений.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Виды и структура правоотношений.</w:t>
      </w:r>
      <w:r w:rsidRPr="001C3D3E">
        <w:rPr>
          <w:rStyle w:val="c10"/>
          <w:color w:val="000000"/>
          <w:sz w:val="22"/>
          <w:szCs w:val="22"/>
        </w:rPr>
        <w:t> Структура правоотношений. Субъекты права. Правоспособность. Дееспособность. Объекты правоотношений. Субъективное право. Юридическая обязанность.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Законность и правовой порядок. </w:t>
      </w:r>
      <w:r w:rsidRPr="001C3D3E">
        <w:rPr>
          <w:rStyle w:val="c10"/>
          <w:color w:val="000000"/>
          <w:sz w:val="22"/>
          <w:szCs w:val="22"/>
        </w:rPr>
        <w:t>Понятие и принципы законности. Правовой порядок. Гарантии законности и правопорядка.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Механизм правового регулирования. </w:t>
      </w:r>
      <w:r w:rsidRPr="001C3D3E">
        <w:rPr>
          <w:rStyle w:val="c10"/>
          <w:color w:val="000000"/>
          <w:sz w:val="22"/>
          <w:szCs w:val="22"/>
        </w:rPr>
        <w:t>Понятие механизма (системы) правового регулирования. Элементы механизма правового регулирования. Правомерное поведение. Эффективность действия права.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Правосознание и правовая культура. </w:t>
      </w:r>
      <w:r w:rsidRPr="001C3D3E">
        <w:rPr>
          <w:rStyle w:val="c10"/>
          <w:color w:val="000000"/>
          <w:sz w:val="22"/>
          <w:szCs w:val="22"/>
        </w:rPr>
        <w:t>Понятие правосознания. Структура правосознания. Правовая культура как высшая ступень развития правосознания. Правовой нигилизм. Правовое просвещение и воспитание.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lastRenderedPageBreak/>
        <w:t>Правонарушение и юридическая ответственность. </w:t>
      </w:r>
      <w:r w:rsidRPr="001C3D3E">
        <w:rPr>
          <w:rStyle w:val="c10"/>
          <w:color w:val="000000"/>
          <w:sz w:val="22"/>
          <w:szCs w:val="22"/>
        </w:rPr>
        <w:t>Понятие и виды правонарушений. Причины правонарушений. Юридическая ответственность: основания и виды.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Преступление как наиболее тяжкий вид правонарушений. </w:t>
      </w:r>
      <w:r w:rsidRPr="001C3D3E">
        <w:rPr>
          <w:rStyle w:val="c10"/>
          <w:color w:val="000000"/>
          <w:sz w:val="22"/>
          <w:szCs w:val="22"/>
        </w:rPr>
        <w:t>Состояние преступности в современной России. Организованная преступность. Международный терроризм. Правоохранительные органы.</w:t>
      </w:r>
    </w:p>
    <w:p w:rsidR="00BA3D24" w:rsidRPr="001C3D3E" w:rsidRDefault="00BA3D24" w:rsidP="00BA3D2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Тема 4 Государство и право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Понятие государства и его и признаки</w:t>
      </w:r>
      <w:r w:rsidRPr="001C3D3E">
        <w:rPr>
          <w:rStyle w:val="c10"/>
          <w:color w:val="000000"/>
          <w:sz w:val="22"/>
          <w:szCs w:val="22"/>
        </w:rPr>
        <w:t>. Подходы к пониманию государства. Жизнь людей в догосударственный период. Происхождение древневосточного государства. Происхождение античного государства. Происхождение государства у древних германцев и славян.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Теории происхождения государства</w:t>
      </w:r>
      <w:r w:rsidRPr="001C3D3E">
        <w:rPr>
          <w:rStyle w:val="c10"/>
          <w:color w:val="000000"/>
          <w:sz w:val="22"/>
          <w:szCs w:val="22"/>
        </w:rPr>
        <w:t>. Теологическая теория. Патриархальная теория. Ирригационная теория. Договорная теория. Марксистская теория. Теория насилия.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Сущность государства.</w:t>
      </w:r>
      <w:r w:rsidRPr="001C3D3E">
        <w:rPr>
          <w:rStyle w:val="c10"/>
          <w:color w:val="000000"/>
          <w:sz w:val="22"/>
          <w:szCs w:val="22"/>
        </w:rPr>
        <w:t> Государство как публичная политическая власть. Признаки политической публичной власти. Механизм (аппарат) государственной власти.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Формы государства.</w:t>
      </w:r>
      <w:r w:rsidRPr="001C3D3E">
        <w:rPr>
          <w:rStyle w:val="c10"/>
          <w:color w:val="000000"/>
          <w:sz w:val="22"/>
          <w:szCs w:val="22"/>
        </w:rPr>
        <w:t> Понятие формы государства. Формы правления, формы государственного устройства, политический режим.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Функции государства.</w:t>
      </w:r>
      <w:r w:rsidRPr="001C3D3E">
        <w:rPr>
          <w:rStyle w:val="c10"/>
          <w:color w:val="000000"/>
          <w:sz w:val="22"/>
          <w:szCs w:val="22"/>
        </w:rPr>
        <w:t> Понятие функций государства. Классификация функции государства. Внутренние и внешние функции государства.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Организация власти и управления в стране.</w:t>
      </w:r>
      <w:r w:rsidRPr="001C3D3E">
        <w:rPr>
          <w:rStyle w:val="c10"/>
          <w:color w:val="000000"/>
          <w:sz w:val="22"/>
          <w:szCs w:val="22"/>
        </w:rPr>
        <w:t> Государственный механизм и его структура. Принципы формирования организации и функционирования демократического государства. Государственный орган и его признаки. Глава государства. Принцип разделения властей.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Правовое государство и его сущность.</w:t>
      </w:r>
      <w:r w:rsidRPr="001C3D3E">
        <w:rPr>
          <w:rStyle w:val="c10"/>
          <w:color w:val="000000"/>
          <w:sz w:val="22"/>
          <w:szCs w:val="22"/>
        </w:rPr>
        <w:t> Эволюция представлений о правовом государстве. Признаки правового государства.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Гражданское общество, право, государство.</w:t>
      </w:r>
      <w:r w:rsidRPr="001C3D3E">
        <w:rPr>
          <w:rStyle w:val="c10"/>
          <w:color w:val="000000"/>
          <w:sz w:val="22"/>
          <w:szCs w:val="22"/>
        </w:rPr>
        <w:t> Понятие гражданского общества. Элементы гражданского общества. Роль гражданского общества </w:t>
      </w:r>
      <w:r w:rsidRPr="001C3D3E">
        <w:rPr>
          <w:rStyle w:val="c0"/>
          <w:b/>
          <w:bCs/>
          <w:color w:val="000000"/>
          <w:sz w:val="22"/>
          <w:szCs w:val="22"/>
        </w:rPr>
        <w:t>в </w:t>
      </w:r>
      <w:r w:rsidRPr="001C3D3E">
        <w:rPr>
          <w:rStyle w:val="c10"/>
          <w:color w:val="000000"/>
          <w:sz w:val="22"/>
          <w:szCs w:val="22"/>
        </w:rPr>
        <w:t>развитии демократии и самоуправления. Взаимодействие гражданского общества, права и государства.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Правоохранительные органы Российской Федерации.</w:t>
      </w:r>
      <w:r w:rsidRPr="001C3D3E">
        <w:rPr>
          <w:rStyle w:val="c10"/>
          <w:color w:val="000000"/>
          <w:sz w:val="22"/>
          <w:szCs w:val="22"/>
        </w:rPr>
        <w:t> Система органов внутренних дел. Прокуратура и ее деятельность. Органы Федеральной службы безопасности РФ. Особенности деятельности других правоохранительных органов.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Конституционное право Российской Федерации. </w:t>
      </w:r>
      <w:r w:rsidRPr="001C3D3E">
        <w:rPr>
          <w:rStyle w:val="c10"/>
          <w:color w:val="000000"/>
          <w:sz w:val="22"/>
          <w:szCs w:val="22"/>
        </w:rPr>
        <w:t>Понятие конституционного права: структура, элементы. Конституция: сущность, особая юридическая сила, верховенство, принципы, действие на территории всего государства.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Основы конституционного строя РФ. </w:t>
      </w:r>
      <w:r w:rsidRPr="001C3D3E">
        <w:rPr>
          <w:rStyle w:val="c10"/>
          <w:color w:val="000000"/>
          <w:sz w:val="22"/>
          <w:szCs w:val="22"/>
        </w:rPr>
        <w:t>Российская Федерация— демократическое федеративное правовое государство с республиканской формой правления. Принцип разделения властей. Социальная деятельность государства.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Система органов государства. </w:t>
      </w:r>
      <w:r w:rsidRPr="001C3D3E">
        <w:rPr>
          <w:rStyle w:val="c10"/>
          <w:color w:val="000000"/>
          <w:sz w:val="22"/>
          <w:szCs w:val="22"/>
        </w:rPr>
        <w:t>Президент — глава государства. Федеральное Собрание — представительный и законодательный орган РФ. Исполнительная власть. Судебная власть, с органы.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Система конституционных прав, свобод и обязанностей человека и гражданина РФ. </w:t>
      </w:r>
      <w:r w:rsidRPr="001C3D3E">
        <w:rPr>
          <w:rStyle w:val="c10"/>
          <w:color w:val="000000"/>
          <w:sz w:val="22"/>
          <w:szCs w:val="22"/>
        </w:rPr>
        <w:t>Конституционные права и свободы граждан РФ. Конституционные обязанности граждан, права и обязанности налогоплательщиков. Воинская обязанность и право на альтернативную военную службу.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Гражданство Российской Федерации. </w:t>
      </w:r>
      <w:r w:rsidRPr="001C3D3E">
        <w:rPr>
          <w:rStyle w:val="c10"/>
          <w:color w:val="000000"/>
          <w:sz w:val="22"/>
          <w:szCs w:val="22"/>
        </w:rPr>
        <w:t>Понятие гражданства, приобретение и прекращение гражданства. Правовое положение иностранцев и лиц без гражданства (апатридов). Закон о гражданстве </w:t>
      </w:r>
      <w:r w:rsidRPr="001C3D3E">
        <w:rPr>
          <w:rStyle w:val="c0"/>
          <w:b/>
          <w:bCs/>
          <w:color w:val="000000"/>
          <w:sz w:val="22"/>
          <w:szCs w:val="22"/>
        </w:rPr>
        <w:t>РФ.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Избирательное право. </w:t>
      </w:r>
      <w:r w:rsidRPr="001C3D3E">
        <w:rPr>
          <w:rStyle w:val="c10"/>
          <w:color w:val="000000"/>
          <w:sz w:val="22"/>
          <w:szCs w:val="22"/>
        </w:rPr>
        <w:t>Значение и разновидности выборов в России. Сущность избирательного права. Принципы проведения выборов в РФ. Избирательная система.</w:t>
      </w:r>
    </w:p>
    <w:p w:rsidR="00BA3D24" w:rsidRPr="001C3D3E" w:rsidRDefault="00BA3D24" w:rsidP="00CF738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Избирательный процесс. </w:t>
      </w:r>
      <w:r w:rsidRPr="001C3D3E">
        <w:rPr>
          <w:rStyle w:val="c10"/>
          <w:color w:val="000000"/>
          <w:sz w:val="22"/>
          <w:szCs w:val="22"/>
        </w:rPr>
        <w:t>Основные стадии избирательного процесса. Финансовое обеспечение выборов. Ответственность за нарушение законодательства о выборах.</w:t>
      </w:r>
    </w:p>
    <w:p w:rsidR="0056795F" w:rsidRPr="001C3D3E" w:rsidRDefault="00BA3D24" w:rsidP="00FE36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3D3E">
        <w:rPr>
          <w:rStyle w:val="c0"/>
          <w:b/>
          <w:bCs/>
          <w:color w:val="000000"/>
          <w:sz w:val="22"/>
          <w:szCs w:val="22"/>
        </w:rPr>
        <w:t> Промежуточная аттестация 1ч.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3D3E">
        <w:rPr>
          <w:rFonts w:ascii="Times New Roman" w:hAnsi="Times New Roman" w:cs="Times New Roman"/>
          <w:b/>
        </w:rPr>
        <w:t xml:space="preserve">              Основное содержание программы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3D3E">
        <w:rPr>
          <w:rFonts w:ascii="Times New Roman" w:hAnsi="Times New Roman" w:cs="Times New Roman"/>
          <w:b/>
        </w:rPr>
        <w:t>11 класс</w:t>
      </w:r>
    </w:p>
    <w:p w:rsidR="0056795F" w:rsidRPr="001C3D3E" w:rsidRDefault="0056795F" w:rsidP="0056795F">
      <w:pPr>
        <w:pStyle w:val="ab"/>
        <w:rPr>
          <w:sz w:val="22"/>
          <w:szCs w:val="22"/>
        </w:rPr>
      </w:pPr>
      <w:r w:rsidRPr="001C3D3E">
        <w:rPr>
          <w:sz w:val="22"/>
          <w:szCs w:val="22"/>
        </w:rPr>
        <w:t xml:space="preserve">Тема 1. Гражданское право </w:t>
      </w:r>
    </w:p>
    <w:p w:rsidR="0056795F" w:rsidRPr="001C3D3E" w:rsidRDefault="0056795F" w:rsidP="0056795F">
      <w:pPr>
        <w:pStyle w:val="ab"/>
        <w:rPr>
          <w:sz w:val="22"/>
          <w:szCs w:val="22"/>
        </w:rPr>
      </w:pPr>
      <w:r w:rsidRPr="001C3D3E">
        <w:rPr>
          <w:sz w:val="22"/>
          <w:szCs w:val="22"/>
        </w:rPr>
        <w:t>Общие положения гражданского права. Понятие гражданского права. Субъекты гражданских прав. Юридические лица.</w:t>
      </w:r>
    </w:p>
    <w:p w:rsidR="0056795F" w:rsidRPr="001C3D3E" w:rsidRDefault="0056795F" w:rsidP="0056795F">
      <w:pPr>
        <w:pStyle w:val="ab"/>
        <w:rPr>
          <w:sz w:val="22"/>
          <w:szCs w:val="22"/>
        </w:rPr>
      </w:pPr>
      <w:r w:rsidRPr="001C3D3E">
        <w:rPr>
          <w:sz w:val="22"/>
          <w:szCs w:val="22"/>
        </w:rPr>
        <w:t>Гражданско-правовые отношения. Возникновение и прекращение гражданско-правовых отношений. Объекты гражданских прав. Имущественные и неимущественные права и способы их защиты. Гражданско-правовая ответственность.</w:t>
      </w:r>
    </w:p>
    <w:p w:rsidR="0056795F" w:rsidRPr="001C3D3E" w:rsidRDefault="0056795F" w:rsidP="0056795F">
      <w:pPr>
        <w:pStyle w:val="ab"/>
        <w:rPr>
          <w:sz w:val="22"/>
          <w:szCs w:val="22"/>
        </w:rPr>
      </w:pPr>
      <w:r w:rsidRPr="001C3D3E">
        <w:rPr>
          <w:sz w:val="22"/>
          <w:szCs w:val="22"/>
        </w:rPr>
        <w:t>Сделки. Понятие и виды сделок. Форма сделок. Действительность и недействительность сделки.</w:t>
      </w:r>
    </w:p>
    <w:p w:rsidR="0056795F" w:rsidRPr="001C3D3E" w:rsidRDefault="0056795F" w:rsidP="0056795F">
      <w:pPr>
        <w:pStyle w:val="ab"/>
        <w:rPr>
          <w:sz w:val="22"/>
          <w:szCs w:val="22"/>
        </w:rPr>
      </w:pPr>
      <w:r w:rsidRPr="001C3D3E">
        <w:rPr>
          <w:sz w:val="22"/>
          <w:szCs w:val="22"/>
        </w:rPr>
        <w:lastRenderedPageBreak/>
        <w:t>Гражданско-правовой договор: общие положения. Понятие и значение договора. Классификация договоров. Отдельные виды гражданско-правовых договоров (купля-продажа, аренда, подряд, оказание услуг).</w:t>
      </w:r>
    </w:p>
    <w:p w:rsidR="0056795F" w:rsidRPr="001C3D3E" w:rsidRDefault="0056795F" w:rsidP="0056795F">
      <w:pPr>
        <w:pStyle w:val="ab"/>
        <w:rPr>
          <w:sz w:val="22"/>
          <w:szCs w:val="22"/>
        </w:rPr>
      </w:pPr>
      <w:r w:rsidRPr="001C3D3E">
        <w:rPr>
          <w:sz w:val="22"/>
          <w:szCs w:val="22"/>
        </w:rPr>
        <w:t>Наследственное право. Понятие наследования. Наследование по завещанию. Наследование по закону.</w:t>
      </w:r>
    </w:p>
    <w:p w:rsidR="0056795F" w:rsidRPr="001C3D3E" w:rsidRDefault="0056795F" w:rsidP="0056795F">
      <w:pPr>
        <w:pStyle w:val="ab"/>
        <w:rPr>
          <w:sz w:val="22"/>
          <w:szCs w:val="22"/>
        </w:rPr>
      </w:pPr>
      <w:r w:rsidRPr="001C3D3E">
        <w:rPr>
          <w:sz w:val="22"/>
          <w:szCs w:val="22"/>
        </w:rPr>
        <w:t>Правовое регулирование предпринимательской деятельности. Понятие предпринимательской деятельности. Правовой статус предпринимателя. Организационные формы предпринимательства.</w:t>
      </w:r>
    </w:p>
    <w:p w:rsidR="0056795F" w:rsidRPr="001C3D3E" w:rsidRDefault="0056795F" w:rsidP="0056795F">
      <w:pPr>
        <w:pStyle w:val="ab"/>
        <w:rPr>
          <w:sz w:val="22"/>
          <w:szCs w:val="22"/>
        </w:rPr>
      </w:pPr>
      <w:r w:rsidRPr="001C3D3E">
        <w:rPr>
          <w:sz w:val="22"/>
          <w:szCs w:val="22"/>
        </w:rPr>
        <w:t>Правовое положение государства как субъекта экономических отношений. Государство как субъект экономических отношений. Правовые средства государственного регулирования экономики.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 xml:space="preserve">Тема 2. Семейное право 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Семейные правоотношения. Семья как юридическое понятие. Брак. Правовое регулирование отношения супругов. Брачный контракт.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Права, обязанности и ответственность членов семьи. Права и обязанности родителей и детей. Лишение, ограничение, восстановление родительских прав. Соглашение об уплате алиментов.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 xml:space="preserve">Тема 3. Правовое регулирование трудовых отношений 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Трудовые правоотношения. Понятие трудовых отношений. Самостоятельный и наемный труд. Работник и работодатель: правовой статус. Социальное партнерство в сфере труда.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Трудоустройство и занятость. Трудовой договор. Порядок заключения и расторжения трудового договора. Рабочее время и время отдыха. Заработная плата.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Дисциплина труда. Понятие дисциплины труда. Дисциплинарная ответственность сторон трудового договора. Материальная ответственность.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Защита трудовых прав. Охрана труда. Профессиональные союзы. Трудовые споры и порядок их рассмотрения.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Правовые основы социальной защиты и обеспечения. Понятие права социальной защиты и обеспечения. Виды социальной защиты и обеспечения. Пенсии и пособия. Понятие и виды трудового стажа.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 xml:space="preserve">Тема 4. Административное право 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Административные правоотношения. Понятие административного права. Субъекты административного права. Органы исполнительной власти. Государственные служащие.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Административные правонарушения. Основания административной ответственности. Производство по делам об административной ответственности.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 xml:space="preserve">Тема 5. Уголовное право 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Общая характеристика уголовного права. Понятие и задачи уголовного права. Принципы уголовного права. Уголовный закон и его действие.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Преступление. Понятие преступления. Виды преступлений.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Уголовная ответственность. Понятие и цели наказания. Виды наказаний. Ответственность несовершеннолетних.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Тема 6. Экологическое и международное право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Право охраны окружающей среды. Понятие экологического права. Структурный характер экологического права. Право на благоприятную окружающую среду. Способы защиты экологического права.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Ответственность за экологические правонарушения. Понятие экологического правонарушения. Юридическая ответственность за экологические правонарушения. Виды ответственности за экологические правонарушения.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Международные правоотношения. Понятие международного права. Субъекты международного права. Источники международного права. Международный договор.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Международная защита прав человека. Права человека как отрасль современного международного права. Международные документы о правах человека. Защита прав человека в условиях мирного времени.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Права человека и гуманитарное право. Понятие гуманитарного права. Международная защита прав человека в условиях военного времени.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 xml:space="preserve">Тема 8. Процессуальное право 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Гражданский процесс. Понятие процессуального права. Основные принципы гражданского процесса. Участники гражданского процесса. Прохождение дела в суде.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lastRenderedPageBreak/>
        <w:t>Арбитражный процесс. Понятие арбитражного процесса. Правила арбитражного процесса. Исполнение судебных решений.</w:t>
      </w:r>
    </w:p>
    <w:p w:rsidR="0056795F" w:rsidRPr="001C3D3E" w:rsidRDefault="0056795F" w:rsidP="005679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Уголовный процесс. Основные принципы и участники процесса. Меры процессуального принуждения. Досудебное производство. Судебное производство. Защита прав обвиняемого, потерпевшего, свидетеля в уголовном процессе.</w:t>
      </w:r>
    </w:p>
    <w:p w:rsidR="00BE3AB2" w:rsidRPr="001C3D3E" w:rsidRDefault="0056795F" w:rsidP="006308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Административная юрисдикция. Конституционное судопроизводство. Особенности административной юрисдикции. Органы и способы рассмотрения административных споров. Понятие конституционного судопроизводства. Основные принципы конституционного судопроизводства. Право на обращение в Конституционный Суд РФ. Основные стадии конституционного судопроизводства.</w:t>
      </w:r>
    </w:p>
    <w:p w:rsidR="008A3AC5" w:rsidRPr="001C3D3E" w:rsidRDefault="008A3AC5" w:rsidP="005C164E">
      <w:pPr>
        <w:pStyle w:val="a6"/>
        <w:rPr>
          <w:b/>
          <w:sz w:val="22"/>
          <w:szCs w:val="22"/>
        </w:rPr>
      </w:pPr>
    </w:p>
    <w:p w:rsidR="00CF738B" w:rsidRPr="001C3D3E" w:rsidRDefault="004E159C" w:rsidP="008A3AC5">
      <w:pPr>
        <w:pStyle w:val="a6"/>
        <w:rPr>
          <w:b/>
          <w:sz w:val="22"/>
          <w:szCs w:val="22"/>
        </w:rPr>
      </w:pPr>
      <w:r w:rsidRPr="001C3D3E">
        <w:rPr>
          <w:b/>
          <w:sz w:val="22"/>
          <w:szCs w:val="22"/>
        </w:rPr>
        <w:t xml:space="preserve">ПЛАНИРУЕМЫЕ РЕЗУЛЬТАТЫ ОСВОЕНИЯ УЧЕБНОГО ПРЕДМЕТА «ПРАВО» </w:t>
      </w:r>
    </w:p>
    <w:p w:rsidR="008A3AC5" w:rsidRPr="001C3D3E" w:rsidRDefault="008A3AC5" w:rsidP="008A3AC5">
      <w:pPr>
        <w:pStyle w:val="a6"/>
        <w:rPr>
          <w:b/>
          <w:sz w:val="22"/>
          <w:szCs w:val="22"/>
        </w:rPr>
      </w:pP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  <w:b/>
        </w:rPr>
        <w:t>Предметные результаты</w:t>
      </w:r>
      <w:r w:rsidRPr="001C3D3E">
        <w:rPr>
          <w:rFonts w:ascii="Times New Roman" w:hAnsi="Times New Roman" w:cs="Times New Roman"/>
        </w:rPr>
        <w:t xml:space="preserve">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</w:t>
      </w:r>
      <w:r w:rsidR="008A3AC5" w:rsidRPr="001C3D3E">
        <w:rPr>
          <w:rFonts w:ascii="Times New Roman" w:hAnsi="Times New Roman" w:cs="Times New Roman"/>
        </w:rPr>
        <w:t>.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Изучение предметной области «Общественные науки» должно обеспечить:</w:t>
      </w:r>
    </w:p>
    <w:p w:rsidR="005C164E" w:rsidRPr="001C3D3E" w:rsidRDefault="005C164E" w:rsidP="008345E2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-сформированность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-понимание роли России в многообразном, быстро меняющемся глобальном мире;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-формирование целостного восприятия всего спектра природных, экономических, социальных реалий;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-владение знаниями о многообразии взглядов и теорий по тематике общественных наук.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  <w:b/>
        </w:rPr>
        <w:t>Требования к предметным результатам</w:t>
      </w:r>
      <w:r w:rsidRPr="001C3D3E">
        <w:rPr>
          <w:rFonts w:ascii="Times New Roman" w:hAnsi="Times New Roman" w:cs="Times New Roman"/>
        </w:rPr>
        <w:t xml:space="preserve"> освоения базового курса права должны отражать: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1) сформированность представлений о понятии государства, его функциях, механизме и формах;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2) владение знаниями о понятии права, источниках и нормах права, законности, правоотношениях;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3) владение знаниями о правонарушениях и юридической ответственности;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4)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5)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6) сформированность основ правового мышления и антикоррупционных стандартов поведения;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7) сформированность знаний об основах административного, гражданского, трудового, уголовного права;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8) понимание юридической деятельности; ознакомление со спецификой основных юридических профессий;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lastRenderedPageBreak/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10) 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  <w:b/>
        </w:rPr>
        <w:t>Метапредметные результаты</w:t>
      </w:r>
      <w:r w:rsidRPr="001C3D3E">
        <w:rPr>
          <w:rFonts w:ascii="Times New Roman" w:hAnsi="Times New Roman" w:cs="Times New Roman"/>
        </w:rPr>
        <w:t xml:space="preserve"> освоения основной образовательной программы должны отражать: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345E2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6) умение определять назначение и функции различных социальных институтов;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  <w:b/>
        </w:rPr>
        <w:t>Личностные результаты</w:t>
      </w:r>
      <w:r w:rsidRPr="001C3D3E">
        <w:rPr>
          <w:rFonts w:ascii="Times New Roman" w:hAnsi="Times New Roman" w:cs="Times New Roman"/>
        </w:rPr>
        <w:t xml:space="preserve"> освоения основной образовательной программы должны отражать: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C164E" w:rsidRPr="001C3D3E" w:rsidRDefault="005C164E" w:rsidP="008A3AC5">
      <w:pPr>
        <w:pStyle w:val="a6"/>
        <w:contextualSpacing w:val="0"/>
        <w:rPr>
          <w:sz w:val="22"/>
          <w:szCs w:val="22"/>
        </w:rPr>
      </w:pP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3) готовность к служению Отечеству, его защите;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345E2" w:rsidRPr="001C3D3E" w:rsidRDefault="005C164E" w:rsidP="008345E2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lastRenderedPageBreak/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C164E" w:rsidRPr="001C3D3E" w:rsidRDefault="005C164E" w:rsidP="008345E2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C164E" w:rsidRPr="001C3D3E" w:rsidRDefault="005C164E" w:rsidP="008345E2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C164E" w:rsidRPr="001C3D3E" w:rsidRDefault="005C164E" w:rsidP="008345E2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8) нравственное сознание и поведение на основе усвоения общечеловеческих ценностей;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C164E" w:rsidRPr="001C3D3E" w:rsidRDefault="005C164E" w:rsidP="008A3AC5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C3D3E" w:rsidRDefault="005C164E" w:rsidP="001C3D3E">
      <w:pPr>
        <w:spacing w:line="240" w:lineRule="auto"/>
        <w:rPr>
          <w:rFonts w:ascii="Times New Roman" w:hAnsi="Times New Roman" w:cs="Times New Roman"/>
        </w:rPr>
      </w:pPr>
      <w:r w:rsidRPr="001C3D3E">
        <w:rPr>
          <w:rFonts w:ascii="Times New Roman" w:hAnsi="Times New Roman" w:cs="Times New Roman"/>
        </w:rPr>
        <w:t>15) ответственное отношение к созданию семьи на основе осознанного принятия ценностей семейной жизни.</w:t>
      </w:r>
    </w:p>
    <w:p w:rsidR="00A1601D" w:rsidRDefault="001C3D3E" w:rsidP="001C3D3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A1601D" w:rsidRDefault="00A1601D" w:rsidP="001C3D3E">
      <w:pPr>
        <w:spacing w:line="240" w:lineRule="auto"/>
        <w:rPr>
          <w:b/>
          <w:sz w:val="20"/>
          <w:szCs w:val="20"/>
        </w:rPr>
      </w:pPr>
    </w:p>
    <w:p w:rsidR="00A1601D" w:rsidRDefault="00A1601D" w:rsidP="001C3D3E">
      <w:pPr>
        <w:spacing w:line="240" w:lineRule="auto"/>
        <w:rPr>
          <w:b/>
          <w:sz w:val="20"/>
          <w:szCs w:val="20"/>
        </w:rPr>
      </w:pPr>
    </w:p>
    <w:p w:rsidR="00A1601D" w:rsidRDefault="00A1601D" w:rsidP="001C3D3E">
      <w:pPr>
        <w:spacing w:line="240" w:lineRule="auto"/>
        <w:rPr>
          <w:b/>
          <w:sz w:val="20"/>
          <w:szCs w:val="20"/>
        </w:rPr>
      </w:pPr>
    </w:p>
    <w:p w:rsidR="00A1601D" w:rsidRDefault="00A1601D" w:rsidP="001C3D3E">
      <w:pPr>
        <w:spacing w:line="240" w:lineRule="auto"/>
        <w:rPr>
          <w:b/>
          <w:sz w:val="20"/>
          <w:szCs w:val="20"/>
        </w:rPr>
      </w:pPr>
    </w:p>
    <w:p w:rsidR="00A1601D" w:rsidRDefault="00A1601D" w:rsidP="001C3D3E">
      <w:pPr>
        <w:spacing w:line="240" w:lineRule="auto"/>
        <w:rPr>
          <w:b/>
          <w:sz w:val="20"/>
          <w:szCs w:val="20"/>
        </w:rPr>
      </w:pPr>
    </w:p>
    <w:p w:rsidR="00A1601D" w:rsidRDefault="00A1601D" w:rsidP="001C3D3E">
      <w:pPr>
        <w:spacing w:line="240" w:lineRule="auto"/>
        <w:rPr>
          <w:b/>
          <w:sz w:val="20"/>
          <w:szCs w:val="20"/>
        </w:rPr>
      </w:pPr>
    </w:p>
    <w:p w:rsidR="00A1601D" w:rsidRDefault="00A1601D" w:rsidP="001C3D3E">
      <w:pPr>
        <w:spacing w:line="240" w:lineRule="auto"/>
        <w:rPr>
          <w:b/>
          <w:sz w:val="20"/>
          <w:szCs w:val="20"/>
        </w:rPr>
      </w:pPr>
    </w:p>
    <w:p w:rsidR="00A1601D" w:rsidRDefault="00A1601D" w:rsidP="001C3D3E">
      <w:pPr>
        <w:spacing w:line="240" w:lineRule="auto"/>
        <w:rPr>
          <w:b/>
          <w:sz w:val="20"/>
          <w:szCs w:val="20"/>
        </w:rPr>
      </w:pPr>
    </w:p>
    <w:p w:rsidR="00A1601D" w:rsidRDefault="00A1601D" w:rsidP="001C3D3E">
      <w:pPr>
        <w:spacing w:line="240" w:lineRule="auto"/>
        <w:rPr>
          <w:b/>
          <w:sz w:val="20"/>
          <w:szCs w:val="20"/>
        </w:rPr>
      </w:pPr>
    </w:p>
    <w:p w:rsidR="00A1601D" w:rsidRDefault="00A1601D" w:rsidP="001C3D3E">
      <w:pPr>
        <w:spacing w:line="240" w:lineRule="auto"/>
        <w:rPr>
          <w:b/>
          <w:sz w:val="20"/>
          <w:szCs w:val="20"/>
        </w:rPr>
      </w:pPr>
    </w:p>
    <w:p w:rsidR="001C3D3E" w:rsidRPr="001C3D3E" w:rsidRDefault="001C3D3E" w:rsidP="001C3D3E">
      <w:pPr>
        <w:spacing w:line="240" w:lineRule="auto"/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lastRenderedPageBreak/>
        <w:t xml:space="preserve">  </w:t>
      </w:r>
      <w:r>
        <w:rPr>
          <w:b/>
          <w:szCs w:val="20"/>
        </w:rPr>
        <w:t>Знаменательные даты  по предмету  «право»</w:t>
      </w:r>
    </w:p>
    <w:p w:rsidR="001C3D3E" w:rsidRDefault="001C3D3E" w:rsidP="001C3D3E">
      <w:pPr>
        <w:rPr>
          <w:b/>
          <w:szCs w:val="20"/>
        </w:rPr>
      </w:pPr>
      <w:r>
        <w:rPr>
          <w:b/>
          <w:szCs w:val="20"/>
        </w:rPr>
        <w:t>Внесение изменений в Рабочую программу по истории для реализации модуля «Школьный урок» из Программы воспитания                       10 класс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1268"/>
        <w:gridCol w:w="1971"/>
      </w:tblGrid>
      <w:tr w:rsidR="001C3D3E" w:rsidTr="00B271DB">
        <w:tc>
          <w:tcPr>
            <w:tcW w:w="534" w:type="dxa"/>
          </w:tcPr>
          <w:p w:rsidR="001C3D3E" w:rsidRDefault="001C3D3E" w:rsidP="00B271D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:rsidR="001C3D3E" w:rsidRDefault="001C3D3E" w:rsidP="00B271D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Памятная дата</w:t>
            </w:r>
          </w:p>
        </w:tc>
        <w:tc>
          <w:tcPr>
            <w:tcW w:w="1268" w:type="dxa"/>
          </w:tcPr>
          <w:p w:rsidR="001C3D3E" w:rsidRDefault="001C3D3E" w:rsidP="00B271D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971" w:type="dxa"/>
          </w:tcPr>
          <w:p w:rsidR="001C3D3E" w:rsidRDefault="001C3D3E" w:rsidP="00B271D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1C3D3E" w:rsidTr="00B271DB">
        <w:tc>
          <w:tcPr>
            <w:tcW w:w="534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lang w:eastAsia="zh-CN"/>
              </w:rPr>
            </w:pPr>
            <w:r w:rsidRPr="00A139AA">
              <w:rPr>
                <w:rFonts w:ascii="Times New Roman" w:hAnsi="Times New Roman" w:cs="Times New Roman"/>
                <w:lang w:eastAsia="zh-CN"/>
              </w:rPr>
              <w:t>День памяти жертв политических репрессий</w:t>
            </w:r>
          </w:p>
        </w:tc>
        <w:tc>
          <w:tcPr>
            <w:tcW w:w="1268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AA">
              <w:rPr>
                <w:rFonts w:ascii="Times New Roman" w:hAnsi="Times New Roman" w:cs="Times New Roman"/>
                <w:b/>
                <w:sz w:val="20"/>
                <w:szCs w:val="20"/>
              </w:rPr>
              <w:t>30 октября</w:t>
            </w:r>
          </w:p>
        </w:tc>
        <w:tc>
          <w:tcPr>
            <w:tcW w:w="1971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3D3E" w:rsidTr="00B271DB">
        <w:tc>
          <w:tcPr>
            <w:tcW w:w="534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268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декабря </w:t>
            </w:r>
          </w:p>
        </w:tc>
        <w:tc>
          <w:tcPr>
            <w:tcW w:w="1971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3D3E" w:rsidTr="00B271DB">
        <w:tc>
          <w:tcPr>
            <w:tcW w:w="534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A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</w:t>
            </w:r>
          </w:p>
        </w:tc>
        <w:tc>
          <w:tcPr>
            <w:tcW w:w="1268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AA">
              <w:rPr>
                <w:rFonts w:ascii="Times New Roman" w:hAnsi="Times New Roman" w:cs="Times New Roman"/>
                <w:b/>
                <w:sz w:val="20"/>
                <w:szCs w:val="20"/>
              </w:rPr>
              <w:t>12 декабря</w:t>
            </w:r>
          </w:p>
        </w:tc>
        <w:tc>
          <w:tcPr>
            <w:tcW w:w="1971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3D3E" w:rsidTr="00B271DB">
        <w:tc>
          <w:tcPr>
            <w:tcW w:w="534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A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A">
              <w:rPr>
                <w:rFonts w:ascii="Times New Roman" w:hAnsi="Times New Roman" w:cs="Times New Roman"/>
                <w:sz w:val="24"/>
                <w:szCs w:val="24"/>
              </w:rPr>
              <w:t>Всемирный день прав потребителей</w:t>
            </w:r>
          </w:p>
        </w:tc>
        <w:tc>
          <w:tcPr>
            <w:tcW w:w="1268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9AA">
              <w:rPr>
                <w:rFonts w:ascii="Times New Roman" w:hAnsi="Times New Roman" w:cs="Times New Roman"/>
                <w:b/>
                <w:sz w:val="20"/>
                <w:szCs w:val="20"/>
              </w:rPr>
              <w:t>15 марта</w:t>
            </w:r>
          </w:p>
        </w:tc>
        <w:tc>
          <w:tcPr>
            <w:tcW w:w="1971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3D3E" w:rsidRDefault="001C3D3E" w:rsidP="001C3D3E">
      <w:pPr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11 класс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1268"/>
        <w:gridCol w:w="1971"/>
      </w:tblGrid>
      <w:tr w:rsidR="001C3D3E" w:rsidTr="00B271DB">
        <w:tc>
          <w:tcPr>
            <w:tcW w:w="534" w:type="dxa"/>
          </w:tcPr>
          <w:p w:rsidR="001C3D3E" w:rsidRDefault="001C3D3E" w:rsidP="00B271D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10" w:type="dxa"/>
          </w:tcPr>
          <w:p w:rsidR="001C3D3E" w:rsidRDefault="001C3D3E" w:rsidP="00B271D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Памятная дата</w:t>
            </w:r>
          </w:p>
        </w:tc>
        <w:tc>
          <w:tcPr>
            <w:tcW w:w="1268" w:type="dxa"/>
          </w:tcPr>
          <w:p w:rsidR="001C3D3E" w:rsidRDefault="001C3D3E" w:rsidP="00B271D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71" w:type="dxa"/>
          </w:tcPr>
          <w:p w:rsidR="001C3D3E" w:rsidRDefault="001C3D3E" w:rsidP="00B271D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1C3D3E" w:rsidTr="00B271DB">
        <w:tc>
          <w:tcPr>
            <w:tcW w:w="534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A139A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10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A139AA">
              <w:rPr>
                <w:rFonts w:ascii="Times New Roman" w:hAnsi="Times New Roman" w:cs="Times New Roman"/>
                <w:szCs w:val="24"/>
              </w:rPr>
              <w:t>День борьбы с терроризмом</w:t>
            </w:r>
          </w:p>
        </w:tc>
        <w:tc>
          <w:tcPr>
            <w:tcW w:w="1268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139AA">
              <w:rPr>
                <w:rFonts w:ascii="Times New Roman" w:hAnsi="Times New Roman" w:cs="Times New Roman"/>
                <w:b/>
                <w:szCs w:val="24"/>
              </w:rPr>
              <w:t>3 сентября</w:t>
            </w:r>
          </w:p>
        </w:tc>
        <w:tc>
          <w:tcPr>
            <w:tcW w:w="1971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C3D3E" w:rsidTr="00B271DB">
        <w:tc>
          <w:tcPr>
            <w:tcW w:w="534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A139A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10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A139AA">
              <w:rPr>
                <w:rFonts w:ascii="Times New Roman" w:hAnsi="Times New Roman" w:cs="Times New Roman"/>
                <w:szCs w:val="24"/>
              </w:rPr>
              <w:t>Всемирный день прав ребёнка</w:t>
            </w:r>
          </w:p>
        </w:tc>
        <w:tc>
          <w:tcPr>
            <w:tcW w:w="1268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139AA">
              <w:rPr>
                <w:rFonts w:ascii="Times New Roman" w:hAnsi="Times New Roman" w:cs="Times New Roman"/>
                <w:b/>
                <w:szCs w:val="24"/>
              </w:rPr>
              <w:t>20 ноября</w:t>
            </w:r>
          </w:p>
        </w:tc>
        <w:tc>
          <w:tcPr>
            <w:tcW w:w="1971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C3D3E" w:rsidTr="00B271DB">
        <w:tc>
          <w:tcPr>
            <w:tcW w:w="534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139AA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4110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A139AA">
              <w:rPr>
                <w:rFonts w:ascii="Times New Roman" w:hAnsi="Times New Roman" w:cs="Times New Roman"/>
                <w:szCs w:val="24"/>
              </w:rPr>
              <w:t>Всемирный День социальной справедливости</w:t>
            </w:r>
          </w:p>
        </w:tc>
        <w:tc>
          <w:tcPr>
            <w:tcW w:w="1268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139AA">
              <w:rPr>
                <w:rFonts w:ascii="Times New Roman" w:hAnsi="Times New Roman" w:cs="Times New Roman"/>
                <w:b/>
                <w:szCs w:val="24"/>
              </w:rPr>
              <w:t>20 февраля</w:t>
            </w:r>
          </w:p>
        </w:tc>
        <w:tc>
          <w:tcPr>
            <w:tcW w:w="1971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C3D3E" w:rsidTr="00B271DB">
        <w:tc>
          <w:tcPr>
            <w:tcW w:w="534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A139A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10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A139AA">
              <w:rPr>
                <w:rFonts w:ascii="Times New Roman" w:hAnsi="Times New Roman" w:cs="Times New Roman"/>
                <w:szCs w:val="24"/>
              </w:rPr>
              <w:t xml:space="preserve">День борьбы за ликвидацию расовой дискриминации </w:t>
            </w:r>
          </w:p>
        </w:tc>
        <w:tc>
          <w:tcPr>
            <w:tcW w:w="1268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139AA">
              <w:rPr>
                <w:rFonts w:ascii="Times New Roman" w:hAnsi="Times New Roman" w:cs="Times New Roman"/>
                <w:b/>
                <w:szCs w:val="24"/>
              </w:rPr>
              <w:t>21 марта</w:t>
            </w:r>
          </w:p>
        </w:tc>
        <w:tc>
          <w:tcPr>
            <w:tcW w:w="1971" w:type="dxa"/>
          </w:tcPr>
          <w:p w:rsidR="001C3D3E" w:rsidRPr="00A139AA" w:rsidRDefault="001C3D3E" w:rsidP="00B271DB">
            <w:pPr>
              <w:spacing w:after="200"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1C3D3E" w:rsidRPr="00FB45B9" w:rsidRDefault="001C3D3E" w:rsidP="001C3D3E">
      <w:pPr>
        <w:rPr>
          <w:b/>
          <w:sz w:val="20"/>
          <w:szCs w:val="20"/>
        </w:rPr>
        <w:sectPr w:rsidR="001C3D3E" w:rsidRPr="00FB45B9" w:rsidSect="0094730D"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345E2" w:rsidRPr="00D46912" w:rsidRDefault="008345E2" w:rsidP="00D46912">
      <w:pPr>
        <w:spacing w:after="0" w:line="240" w:lineRule="auto"/>
        <w:rPr>
          <w:rFonts w:ascii="Times New Roman" w:hAnsi="Times New Roman" w:cs="Times New Roman"/>
          <w:b/>
        </w:rPr>
      </w:pPr>
      <w:r w:rsidRPr="0094730D">
        <w:rPr>
          <w:rFonts w:ascii="Times New Roman" w:eastAsia="Calibri" w:hAnsi="Times New Roman" w:cs="Times New Roman"/>
          <w:b/>
        </w:rPr>
        <w:lastRenderedPageBreak/>
        <w:t>Распределение учебного материала в 10 классе   право</w:t>
      </w:r>
    </w:p>
    <w:tbl>
      <w:tblPr>
        <w:tblW w:w="0" w:type="auto"/>
        <w:jc w:val="center"/>
        <w:tblInd w:w="-50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6543"/>
        <w:gridCol w:w="1969"/>
      </w:tblGrid>
      <w:tr w:rsidR="008345E2" w:rsidRPr="0094730D" w:rsidTr="0094730D">
        <w:trPr>
          <w:trHeight w:val="68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Наименование главы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8345E2" w:rsidRPr="0094730D" w:rsidTr="0094730D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hAnsi="Times New Roman" w:cs="Times New Roman"/>
                <w:b/>
                <w:szCs w:val="24"/>
              </w:rPr>
              <w:t>Глава I. Роль права в жизни общества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345E2" w:rsidRPr="0094730D" w:rsidTr="0094730D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hAnsi="Times New Roman" w:cs="Times New Roman"/>
                <w:b/>
                <w:szCs w:val="24"/>
              </w:rPr>
              <w:t>Глава II. Теоретические основы права как системы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345E2" w:rsidRPr="0094730D" w:rsidTr="0094730D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hAnsi="Times New Roman" w:cs="Times New Roman"/>
                <w:b/>
                <w:szCs w:val="24"/>
              </w:rPr>
              <w:t>Глава III. Правоотношения и правовая культура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94730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345E2" w:rsidRPr="0094730D" w:rsidTr="0094730D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8345E2">
            <w:pPr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hAnsi="Times New Roman" w:cs="Times New Roman"/>
                <w:b/>
                <w:szCs w:val="24"/>
              </w:rPr>
              <w:t>Глава IV. Государство и право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1</w:t>
            </w:r>
            <w:r w:rsidR="0094730D" w:rsidRPr="0094730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345E2" w:rsidRPr="0094730D" w:rsidTr="0094730D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hAnsi="Times New Roman" w:cs="Times New Roman"/>
                <w:b/>
                <w:szCs w:val="24"/>
              </w:rPr>
              <w:t>Глава V. Правосудие и правоохранительные органы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5601E9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345E2" w:rsidRPr="0094730D" w:rsidTr="0094730D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8345E2" w:rsidP="0094730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4730D">
              <w:rPr>
                <w:rFonts w:ascii="Times New Roman" w:eastAsia="Calibri" w:hAnsi="Times New Roman" w:cs="Times New Roman"/>
                <w:b/>
                <w:i/>
                <w:spacing w:val="30"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E2" w:rsidRPr="0094730D" w:rsidRDefault="005601E9" w:rsidP="00947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  <w:r w:rsidR="008345E2" w:rsidRPr="0094730D">
              <w:rPr>
                <w:rFonts w:ascii="Times New Roman" w:eastAsia="Calibri" w:hAnsi="Times New Roman" w:cs="Times New Roman"/>
                <w:b/>
              </w:rPr>
              <w:t xml:space="preserve"> ч</w:t>
            </w:r>
          </w:p>
        </w:tc>
      </w:tr>
    </w:tbl>
    <w:p w:rsidR="0094730D" w:rsidRDefault="0094730D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94730D" w:rsidRPr="0094730D" w:rsidRDefault="0094730D" w:rsidP="0094730D">
      <w:pPr>
        <w:rPr>
          <w:rFonts w:ascii="Times New Roman" w:eastAsia="Calibri" w:hAnsi="Times New Roman" w:cs="Times New Roman"/>
          <w:b/>
        </w:rPr>
      </w:pPr>
      <w:r w:rsidRPr="0094730D">
        <w:rPr>
          <w:rFonts w:ascii="Times New Roman" w:eastAsia="Calibri" w:hAnsi="Times New Roman" w:cs="Times New Roman"/>
          <w:b/>
        </w:rPr>
        <w:t>Распр</w:t>
      </w:r>
      <w:r>
        <w:rPr>
          <w:rFonts w:ascii="Times New Roman" w:eastAsia="Calibri" w:hAnsi="Times New Roman" w:cs="Times New Roman"/>
          <w:b/>
        </w:rPr>
        <w:t>еделение учебного материала в 11</w:t>
      </w:r>
      <w:r w:rsidRPr="0094730D">
        <w:rPr>
          <w:rFonts w:ascii="Times New Roman" w:eastAsia="Calibri" w:hAnsi="Times New Roman" w:cs="Times New Roman"/>
          <w:b/>
        </w:rPr>
        <w:t xml:space="preserve"> классе   право</w:t>
      </w:r>
    </w:p>
    <w:tbl>
      <w:tblPr>
        <w:tblW w:w="0" w:type="auto"/>
        <w:jc w:val="center"/>
        <w:tblInd w:w="-50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6917"/>
        <w:gridCol w:w="1595"/>
      </w:tblGrid>
      <w:tr w:rsidR="0094730D" w:rsidRPr="0094730D" w:rsidTr="00E72C8E">
        <w:trPr>
          <w:trHeight w:val="686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Наименование главы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94730D" w:rsidRPr="0094730D" w:rsidTr="00E72C8E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hAnsi="Times New Roman" w:cs="Times New Roman"/>
                <w:b/>
                <w:szCs w:val="24"/>
              </w:rPr>
              <w:t xml:space="preserve">Глава I. </w:t>
            </w:r>
            <w:r w:rsidR="00B63327">
              <w:rPr>
                <w:rFonts w:ascii="Times New Roman" w:hAnsi="Times New Roman" w:cs="Times New Roman"/>
                <w:b/>
                <w:szCs w:val="24"/>
              </w:rPr>
              <w:t>Гражданское право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B63327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94730D" w:rsidRPr="0094730D" w:rsidTr="00E72C8E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hAnsi="Times New Roman" w:cs="Times New Roman"/>
                <w:b/>
                <w:szCs w:val="24"/>
              </w:rPr>
              <w:t xml:space="preserve">Глава II. </w:t>
            </w:r>
            <w:r w:rsidR="00B63327">
              <w:rPr>
                <w:rFonts w:ascii="Times New Roman" w:hAnsi="Times New Roman" w:cs="Times New Roman"/>
                <w:b/>
                <w:szCs w:val="24"/>
              </w:rPr>
              <w:t>Семейное право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B63327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4730D" w:rsidRPr="0094730D" w:rsidTr="00E72C8E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hAnsi="Times New Roman" w:cs="Times New Roman"/>
                <w:b/>
                <w:szCs w:val="24"/>
              </w:rPr>
              <w:t xml:space="preserve">Глава III. </w:t>
            </w:r>
            <w:r w:rsidR="00B63327">
              <w:rPr>
                <w:rFonts w:ascii="Times New Roman" w:hAnsi="Times New Roman" w:cs="Times New Roman"/>
                <w:b/>
                <w:szCs w:val="24"/>
              </w:rPr>
              <w:t>Жилищное право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303E06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4730D" w:rsidRPr="0094730D" w:rsidTr="00E72C8E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hAnsi="Times New Roman" w:cs="Times New Roman"/>
                <w:b/>
                <w:szCs w:val="24"/>
              </w:rPr>
              <w:t xml:space="preserve">Глава IV. </w:t>
            </w:r>
            <w:r w:rsidR="00303E06">
              <w:rPr>
                <w:rFonts w:ascii="Times New Roman" w:hAnsi="Times New Roman" w:cs="Times New Roman"/>
                <w:b/>
                <w:szCs w:val="24"/>
              </w:rPr>
              <w:t>Трудовое право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303E06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4730D" w:rsidRPr="0094730D" w:rsidTr="00E72C8E">
        <w:trPr>
          <w:trHeight w:val="599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rPr>
                <w:rFonts w:ascii="Times New Roman" w:eastAsia="Calibri" w:hAnsi="Times New Roman" w:cs="Times New Roman"/>
              </w:rPr>
            </w:pPr>
            <w:r w:rsidRPr="0094730D">
              <w:rPr>
                <w:rFonts w:ascii="Times New Roman" w:hAnsi="Times New Roman" w:cs="Times New Roman"/>
                <w:b/>
                <w:szCs w:val="24"/>
              </w:rPr>
              <w:t xml:space="preserve">Глава V. </w:t>
            </w:r>
            <w:r w:rsidR="00E72C8E">
              <w:rPr>
                <w:rFonts w:ascii="Times New Roman" w:hAnsi="Times New Roman" w:cs="Times New Roman"/>
                <w:b/>
                <w:szCs w:val="24"/>
              </w:rPr>
              <w:t>Административное право  и административный процесс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E72C8E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72C8E" w:rsidRPr="0094730D" w:rsidTr="00E72C8E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8E" w:rsidRPr="0094730D" w:rsidRDefault="00E72C8E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8E" w:rsidRPr="0094730D" w:rsidRDefault="00E72C8E" w:rsidP="0094730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Глава </w:t>
            </w:r>
            <w:r w:rsidRPr="00043E28">
              <w:rPr>
                <w:rFonts w:ascii="Times New Roman" w:hAnsi="Times New Roman" w:cs="Times New Roman"/>
                <w:b/>
                <w:szCs w:val="24"/>
              </w:rPr>
              <w:t>VI.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Уголовное право и уголовный процесс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8E" w:rsidRPr="0094730D" w:rsidRDefault="00E72C8E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72C8E" w:rsidRPr="0094730D" w:rsidTr="00E72C8E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8E" w:rsidRDefault="00E72C8E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8E" w:rsidRDefault="006F3F00" w:rsidP="0094730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Глава </w:t>
            </w:r>
            <w:r w:rsidRPr="00043E28">
              <w:rPr>
                <w:rFonts w:ascii="Times New Roman" w:hAnsi="Times New Roman" w:cs="Times New Roman"/>
                <w:b/>
                <w:szCs w:val="24"/>
              </w:rPr>
              <w:t>VII.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Правовое регулирование  в различных сферах общественной жизни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C8E" w:rsidRDefault="0056038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6F3F00" w:rsidRPr="0094730D" w:rsidTr="00E72C8E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F00" w:rsidRDefault="006F3F00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F00" w:rsidRDefault="0056038D" w:rsidP="0094730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Глава </w:t>
            </w:r>
            <w:r w:rsidRPr="00043E28">
              <w:rPr>
                <w:rFonts w:ascii="Times New Roman" w:hAnsi="Times New Roman" w:cs="Times New Roman"/>
                <w:b/>
                <w:szCs w:val="24"/>
              </w:rPr>
              <w:t>VIII.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Международное право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F00" w:rsidRDefault="0056038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4730D" w:rsidRPr="0094730D" w:rsidTr="00E72C8E">
        <w:trPr>
          <w:trHeight w:val="39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94730D">
              <w:rPr>
                <w:rFonts w:ascii="Times New Roman" w:eastAsia="Calibri" w:hAnsi="Times New Roman" w:cs="Times New Roman"/>
                <w:b/>
                <w:i/>
                <w:spacing w:val="30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30D" w:rsidRPr="0094730D" w:rsidRDefault="0094730D" w:rsidP="009473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  <w:r w:rsidRPr="0094730D">
              <w:rPr>
                <w:rFonts w:ascii="Times New Roman" w:eastAsia="Calibri" w:hAnsi="Times New Roman" w:cs="Times New Roman"/>
                <w:b/>
              </w:rPr>
              <w:t xml:space="preserve"> ч</w:t>
            </w:r>
          </w:p>
        </w:tc>
      </w:tr>
    </w:tbl>
    <w:p w:rsidR="0094730D" w:rsidRPr="0094730D" w:rsidRDefault="0094730D" w:rsidP="0094730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94730D" w:rsidRPr="0094730D" w:rsidRDefault="0094730D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345E2" w:rsidRDefault="008345E2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345E2" w:rsidRDefault="008345E2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345E2" w:rsidRDefault="008345E2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345E2" w:rsidRDefault="008345E2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345E2" w:rsidRDefault="008345E2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345E2" w:rsidRDefault="008345E2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345E2" w:rsidRDefault="008345E2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345E2" w:rsidRDefault="008345E2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345E2" w:rsidRDefault="008345E2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94730D" w:rsidRDefault="0094730D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8345E2" w:rsidRDefault="008345E2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  <w:sectPr w:rsidR="008345E2" w:rsidSect="00CF7D08">
          <w:footerReference w:type="even" r:id="rId10"/>
          <w:footerReference w:type="defaul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6FD3" w:rsidRDefault="008A3AC5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lastRenderedPageBreak/>
        <w:t xml:space="preserve">           </w:t>
      </w:r>
      <w:r w:rsidR="00A75E25">
        <w:rPr>
          <w:rFonts w:ascii="Times New Roman" w:hAnsi="Times New Roman" w:cs="Times New Roman"/>
          <w:b/>
          <w:sz w:val="28"/>
          <w:szCs w:val="20"/>
        </w:rPr>
        <w:t>Календарно-тематическо</w:t>
      </w:r>
      <w:r>
        <w:rPr>
          <w:rFonts w:ascii="Times New Roman" w:hAnsi="Times New Roman" w:cs="Times New Roman"/>
          <w:b/>
          <w:sz w:val="28"/>
          <w:szCs w:val="20"/>
        </w:rPr>
        <w:t>е</w:t>
      </w:r>
      <w:r w:rsidR="001C6FD3" w:rsidRPr="005C164E">
        <w:rPr>
          <w:rFonts w:ascii="Times New Roman" w:hAnsi="Times New Roman" w:cs="Times New Roman"/>
          <w:b/>
          <w:sz w:val="28"/>
          <w:szCs w:val="20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0"/>
        </w:rPr>
        <w:t xml:space="preserve">ирование </w:t>
      </w:r>
      <w:r w:rsidR="004E159C" w:rsidRPr="005C164E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747927" w:rsidRPr="005C164E">
        <w:rPr>
          <w:rFonts w:ascii="Times New Roman" w:hAnsi="Times New Roman" w:cs="Times New Roman"/>
          <w:b/>
          <w:sz w:val="28"/>
          <w:szCs w:val="20"/>
        </w:rPr>
        <w:t>право 10 класс</w:t>
      </w:r>
    </w:p>
    <w:p w:rsidR="00A75E25" w:rsidRPr="005C164E" w:rsidRDefault="00A75E25" w:rsidP="005C16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055"/>
        <w:gridCol w:w="992"/>
        <w:gridCol w:w="1134"/>
        <w:gridCol w:w="1134"/>
        <w:gridCol w:w="4031"/>
        <w:gridCol w:w="221"/>
      </w:tblGrid>
      <w:tr w:rsidR="008424C4" w:rsidRPr="00A75E25" w:rsidTr="00513C22">
        <w:trPr>
          <w:trHeight w:val="706"/>
        </w:trPr>
        <w:tc>
          <w:tcPr>
            <w:tcW w:w="850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№ п./п.</w:t>
            </w:r>
          </w:p>
        </w:tc>
        <w:tc>
          <w:tcPr>
            <w:tcW w:w="7055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F74162" w:rsidRPr="00043E28" w:rsidRDefault="006308AD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F74162" w:rsidRPr="00043E28" w:rsidRDefault="008A3AC5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Дата по плану</w:t>
            </w:r>
          </w:p>
        </w:tc>
        <w:tc>
          <w:tcPr>
            <w:tcW w:w="1134" w:type="dxa"/>
          </w:tcPr>
          <w:p w:rsidR="00F74162" w:rsidRPr="00043E28" w:rsidRDefault="008A3AC5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Дата по факту</w:t>
            </w:r>
          </w:p>
        </w:tc>
        <w:tc>
          <w:tcPr>
            <w:tcW w:w="4252" w:type="dxa"/>
            <w:gridSpan w:val="2"/>
          </w:tcPr>
          <w:p w:rsidR="00F74162" w:rsidRPr="00A75E25" w:rsidRDefault="008A3AC5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2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90702" w:rsidRPr="00A75E25" w:rsidTr="00EC4597">
        <w:trPr>
          <w:trHeight w:val="218"/>
        </w:trPr>
        <w:tc>
          <w:tcPr>
            <w:tcW w:w="850" w:type="dxa"/>
          </w:tcPr>
          <w:p w:rsidR="00890702" w:rsidRPr="00043E28" w:rsidRDefault="0089070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67" w:type="dxa"/>
            <w:gridSpan w:val="6"/>
          </w:tcPr>
          <w:p w:rsidR="00890702" w:rsidRPr="00043E28" w:rsidRDefault="008A3AC5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Глава</w:t>
            </w:r>
            <w:r w:rsidR="00A60111" w:rsidRPr="00043E2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90702" w:rsidRPr="00043E28">
              <w:rPr>
                <w:rFonts w:ascii="Times New Roman" w:hAnsi="Times New Roman" w:cs="Times New Roman"/>
                <w:b/>
                <w:szCs w:val="24"/>
              </w:rPr>
              <w:t>I. Роль права в жизни общества</w:t>
            </w:r>
            <w:r w:rsidR="008424C4" w:rsidRPr="00043E28">
              <w:rPr>
                <w:rFonts w:ascii="Times New Roman" w:hAnsi="Times New Roman" w:cs="Times New Roman"/>
                <w:b/>
                <w:szCs w:val="24"/>
              </w:rPr>
              <w:t xml:space="preserve">- 5 </w:t>
            </w:r>
            <w:r w:rsidR="00A60111" w:rsidRPr="00043E28">
              <w:rPr>
                <w:rFonts w:ascii="Times New Roman" w:hAnsi="Times New Roman" w:cs="Times New Roman"/>
                <w:b/>
                <w:szCs w:val="24"/>
              </w:rPr>
              <w:t>час</w:t>
            </w:r>
            <w:r w:rsidR="008424C4" w:rsidRPr="00043E28">
              <w:rPr>
                <w:rFonts w:ascii="Times New Roman" w:hAnsi="Times New Roman" w:cs="Times New Roman"/>
                <w:b/>
                <w:szCs w:val="24"/>
              </w:rPr>
              <w:t>ов</w:t>
            </w:r>
          </w:p>
        </w:tc>
      </w:tr>
      <w:tr w:rsidR="008424C4" w:rsidRPr="00A75E25" w:rsidTr="00513C22">
        <w:trPr>
          <w:trHeight w:val="452"/>
        </w:trPr>
        <w:tc>
          <w:tcPr>
            <w:tcW w:w="850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55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 xml:space="preserve">Введение.  </w:t>
            </w:r>
            <w:r w:rsidRPr="00043E28">
              <w:rPr>
                <w:rFonts w:ascii="Times New Roman" w:hAnsi="Times New Roman" w:cs="Times New Roman"/>
                <w:szCs w:val="24"/>
              </w:rPr>
              <w:t>Юриспруденция как важная область человеческих знаний.</w:t>
            </w:r>
          </w:p>
        </w:tc>
        <w:tc>
          <w:tcPr>
            <w:tcW w:w="992" w:type="dxa"/>
          </w:tcPr>
          <w:p w:rsidR="00F74162" w:rsidRPr="00043E28" w:rsidRDefault="006308AD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2" w:type="dxa"/>
            <w:gridSpan w:val="2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C4" w:rsidRPr="00A75E25" w:rsidTr="00513C22">
        <w:trPr>
          <w:trHeight w:val="246"/>
        </w:trPr>
        <w:tc>
          <w:tcPr>
            <w:tcW w:w="850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7055" w:type="dxa"/>
          </w:tcPr>
          <w:p w:rsidR="00890702" w:rsidRPr="00513C22" w:rsidRDefault="0089070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Особенности и закономерности возникновения права</w:t>
            </w:r>
          </w:p>
        </w:tc>
        <w:tc>
          <w:tcPr>
            <w:tcW w:w="992" w:type="dxa"/>
          </w:tcPr>
          <w:p w:rsidR="00F74162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424C4" w:rsidRPr="00A75E25" w:rsidTr="00513C22">
        <w:trPr>
          <w:trHeight w:val="339"/>
        </w:trPr>
        <w:tc>
          <w:tcPr>
            <w:tcW w:w="850" w:type="dxa"/>
          </w:tcPr>
          <w:p w:rsidR="00F74162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7055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Принципы, аксиомы и презумпции права.</w:t>
            </w:r>
          </w:p>
        </w:tc>
        <w:tc>
          <w:tcPr>
            <w:tcW w:w="992" w:type="dxa"/>
          </w:tcPr>
          <w:p w:rsidR="00F74162" w:rsidRPr="00513C22" w:rsidRDefault="008A3AC5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24C4" w:rsidRPr="00A75E25" w:rsidTr="00513C22">
        <w:trPr>
          <w:trHeight w:val="274"/>
        </w:trPr>
        <w:tc>
          <w:tcPr>
            <w:tcW w:w="850" w:type="dxa"/>
          </w:tcPr>
          <w:p w:rsidR="00F74162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7055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Система регулирования общественных отношений.</w:t>
            </w:r>
          </w:p>
        </w:tc>
        <w:tc>
          <w:tcPr>
            <w:tcW w:w="992" w:type="dxa"/>
          </w:tcPr>
          <w:p w:rsidR="00F74162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60111" w:rsidRPr="00A75E25" w:rsidTr="00513C22">
        <w:trPr>
          <w:trHeight w:val="210"/>
        </w:trPr>
        <w:tc>
          <w:tcPr>
            <w:tcW w:w="850" w:type="dxa"/>
          </w:tcPr>
          <w:p w:rsidR="00A60111" w:rsidRPr="00043E28" w:rsidRDefault="00A60111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7055" w:type="dxa"/>
          </w:tcPr>
          <w:p w:rsidR="00A60111" w:rsidRPr="00043E28" w:rsidRDefault="00A60111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Повторение по главе</w:t>
            </w:r>
            <w:r w:rsidR="008424C4" w:rsidRPr="00043E28">
              <w:rPr>
                <w:rFonts w:ascii="Times New Roman" w:hAnsi="Times New Roman" w:cs="Times New Roman"/>
                <w:b/>
                <w:szCs w:val="24"/>
              </w:rPr>
              <w:t xml:space="preserve"> I</w:t>
            </w:r>
          </w:p>
        </w:tc>
        <w:tc>
          <w:tcPr>
            <w:tcW w:w="992" w:type="dxa"/>
          </w:tcPr>
          <w:p w:rsidR="00A60111" w:rsidRPr="00043E28" w:rsidRDefault="008424C4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A60111" w:rsidRPr="00043E28" w:rsidRDefault="00A60111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60111" w:rsidRPr="00043E28" w:rsidRDefault="00A60111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gridSpan w:val="2"/>
          </w:tcPr>
          <w:p w:rsidR="00A60111" w:rsidRPr="00A75E25" w:rsidRDefault="00A60111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02" w:rsidRPr="00A75E25" w:rsidTr="00513C22">
        <w:trPr>
          <w:trHeight w:val="288"/>
        </w:trPr>
        <w:tc>
          <w:tcPr>
            <w:tcW w:w="850" w:type="dxa"/>
          </w:tcPr>
          <w:p w:rsidR="00890702" w:rsidRPr="00043E28" w:rsidRDefault="0089070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67" w:type="dxa"/>
            <w:gridSpan w:val="6"/>
          </w:tcPr>
          <w:p w:rsidR="00890702" w:rsidRPr="00043E28" w:rsidRDefault="00A60111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 xml:space="preserve">Глава </w:t>
            </w:r>
            <w:r w:rsidR="00890702" w:rsidRPr="00043E28">
              <w:rPr>
                <w:rFonts w:ascii="Times New Roman" w:hAnsi="Times New Roman" w:cs="Times New Roman"/>
                <w:b/>
                <w:szCs w:val="24"/>
              </w:rPr>
              <w:t>II. Теоретические основы права как системы</w:t>
            </w:r>
            <w:r w:rsidR="008424C4" w:rsidRPr="00043E28">
              <w:rPr>
                <w:rFonts w:ascii="Times New Roman" w:hAnsi="Times New Roman" w:cs="Times New Roman"/>
                <w:b/>
                <w:szCs w:val="24"/>
              </w:rPr>
              <w:t>- 9</w:t>
            </w:r>
            <w:r w:rsidRPr="00043E28">
              <w:rPr>
                <w:rFonts w:ascii="Times New Roman" w:hAnsi="Times New Roman" w:cs="Times New Roman"/>
                <w:b/>
                <w:szCs w:val="24"/>
              </w:rPr>
              <w:t xml:space="preserve"> часов</w:t>
            </w:r>
          </w:p>
        </w:tc>
      </w:tr>
      <w:tr w:rsidR="008424C4" w:rsidRPr="00A75E25" w:rsidTr="00513C22">
        <w:trPr>
          <w:trHeight w:val="252"/>
        </w:trPr>
        <w:tc>
          <w:tcPr>
            <w:tcW w:w="850" w:type="dxa"/>
          </w:tcPr>
          <w:p w:rsidR="00F74162" w:rsidRPr="00513C22" w:rsidRDefault="008424C4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7055" w:type="dxa"/>
          </w:tcPr>
          <w:p w:rsidR="00F74162" w:rsidRPr="00513C22" w:rsidRDefault="00955B99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Понятие системы права</w:t>
            </w:r>
          </w:p>
        </w:tc>
        <w:tc>
          <w:tcPr>
            <w:tcW w:w="992" w:type="dxa"/>
          </w:tcPr>
          <w:p w:rsidR="00F74162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24C4" w:rsidRPr="00A75E25" w:rsidTr="00513C22">
        <w:trPr>
          <w:trHeight w:val="202"/>
        </w:trPr>
        <w:tc>
          <w:tcPr>
            <w:tcW w:w="850" w:type="dxa"/>
          </w:tcPr>
          <w:p w:rsidR="00955B99" w:rsidRPr="00513C22" w:rsidRDefault="008424C4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7055" w:type="dxa"/>
          </w:tcPr>
          <w:p w:rsidR="00955B99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Правотворчество и процесс формирования права</w:t>
            </w:r>
          </w:p>
        </w:tc>
        <w:tc>
          <w:tcPr>
            <w:tcW w:w="992" w:type="dxa"/>
          </w:tcPr>
          <w:p w:rsidR="00955B99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55B99" w:rsidRPr="00513C22" w:rsidRDefault="00955B99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955B99" w:rsidRPr="00513C22" w:rsidRDefault="00955B99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55B99" w:rsidRPr="00513C22" w:rsidRDefault="00955B99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424C4" w:rsidRPr="00A75E25" w:rsidTr="00513C22">
        <w:trPr>
          <w:trHeight w:val="408"/>
        </w:trPr>
        <w:tc>
          <w:tcPr>
            <w:tcW w:w="850" w:type="dxa"/>
          </w:tcPr>
          <w:p w:rsidR="00AB7AFB" w:rsidRPr="00513C22" w:rsidRDefault="008424C4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8-</w:t>
            </w:r>
            <w:r w:rsidR="00A60111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7055" w:type="dxa"/>
          </w:tcPr>
          <w:p w:rsidR="00A60111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 xml:space="preserve">Формы права. </w:t>
            </w:r>
          </w:p>
        </w:tc>
        <w:tc>
          <w:tcPr>
            <w:tcW w:w="992" w:type="dxa"/>
          </w:tcPr>
          <w:p w:rsidR="00AB7AFB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AB7AFB" w:rsidRPr="00513C22" w:rsidRDefault="00AB7AFB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AB7AFB" w:rsidRPr="00513C22" w:rsidRDefault="00AB7AFB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gridSpan w:val="2"/>
          </w:tcPr>
          <w:p w:rsidR="00AB7AFB" w:rsidRPr="00513C22" w:rsidRDefault="008C7206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sz w:val="20"/>
                <w:lang w:eastAsia="zh-CN"/>
              </w:rPr>
              <w:t>День памяти жертв политических репрессий</w:t>
            </w:r>
          </w:p>
        </w:tc>
      </w:tr>
      <w:tr w:rsidR="008424C4" w:rsidRPr="00A75E25" w:rsidTr="00513C22">
        <w:trPr>
          <w:trHeight w:val="376"/>
        </w:trPr>
        <w:tc>
          <w:tcPr>
            <w:tcW w:w="850" w:type="dxa"/>
          </w:tcPr>
          <w:p w:rsidR="00F74162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8424C4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7055" w:type="dxa"/>
          </w:tcPr>
          <w:p w:rsidR="00F74162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Действие норм права во времени, в пространстве и по кругу лиц.</w:t>
            </w:r>
          </w:p>
        </w:tc>
        <w:tc>
          <w:tcPr>
            <w:tcW w:w="992" w:type="dxa"/>
          </w:tcPr>
          <w:p w:rsidR="00F74162" w:rsidRPr="00513C22" w:rsidRDefault="00A60111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424C4" w:rsidRPr="00A75E25" w:rsidTr="00513C22">
        <w:trPr>
          <w:trHeight w:val="312"/>
        </w:trPr>
        <w:tc>
          <w:tcPr>
            <w:tcW w:w="850" w:type="dxa"/>
          </w:tcPr>
          <w:p w:rsidR="00F74162" w:rsidRPr="00513C22" w:rsidRDefault="00890702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8424C4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7055" w:type="dxa"/>
          </w:tcPr>
          <w:p w:rsidR="00F74162" w:rsidRPr="00513C22" w:rsidRDefault="008424C4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Реализация права</w:t>
            </w:r>
          </w:p>
        </w:tc>
        <w:tc>
          <w:tcPr>
            <w:tcW w:w="992" w:type="dxa"/>
          </w:tcPr>
          <w:p w:rsidR="00F74162" w:rsidRPr="00513C22" w:rsidRDefault="008424C4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513C22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1B5F54" w:rsidRPr="00513C22" w:rsidRDefault="001B5F54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74162" w:rsidRPr="00513C22" w:rsidRDefault="008C7206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sz w:val="20"/>
                <w:szCs w:val="24"/>
              </w:rPr>
              <w:t>Международный день прав человека</w:t>
            </w:r>
          </w:p>
        </w:tc>
      </w:tr>
      <w:tr w:rsidR="008424C4" w:rsidRPr="00A75E25" w:rsidTr="00513C22">
        <w:trPr>
          <w:trHeight w:val="234"/>
        </w:trPr>
        <w:tc>
          <w:tcPr>
            <w:tcW w:w="850" w:type="dxa"/>
          </w:tcPr>
          <w:p w:rsidR="001B5F54" w:rsidRPr="00513C22" w:rsidRDefault="001B5F54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8424C4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7055" w:type="dxa"/>
          </w:tcPr>
          <w:p w:rsidR="001B5F54" w:rsidRPr="00513C22" w:rsidRDefault="008424C4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Толкование права: задачи и особенности</w:t>
            </w:r>
          </w:p>
        </w:tc>
        <w:tc>
          <w:tcPr>
            <w:tcW w:w="992" w:type="dxa"/>
          </w:tcPr>
          <w:p w:rsidR="001B5F54" w:rsidRPr="00513C22" w:rsidRDefault="00043E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1B5F54" w:rsidRPr="00513C22" w:rsidRDefault="001B5F54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1B5F54" w:rsidRPr="00513C22" w:rsidRDefault="001B5F54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2" w:type="dxa"/>
            <w:gridSpan w:val="2"/>
          </w:tcPr>
          <w:p w:rsidR="001B5F54" w:rsidRPr="00513C22" w:rsidRDefault="001B5F54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424C4" w:rsidRPr="00A75E25" w:rsidTr="00513C22">
        <w:trPr>
          <w:trHeight w:val="326"/>
        </w:trPr>
        <w:tc>
          <w:tcPr>
            <w:tcW w:w="850" w:type="dxa"/>
          </w:tcPr>
          <w:p w:rsidR="00F74162" w:rsidRPr="00043E28" w:rsidRDefault="0089070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8424C4" w:rsidRPr="00043E2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7055" w:type="dxa"/>
          </w:tcPr>
          <w:p w:rsidR="00F74162" w:rsidRPr="00043E28" w:rsidRDefault="008424C4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Повторение по главе I</w:t>
            </w:r>
            <w:r w:rsidR="00A75E25" w:rsidRPr="00043E28">
              <w:rPr>
                <w:rFonts w:ascii="Times New Roman" w:hAnsi="Times New Roman" w:cs="Times New Roman"/>
                <w:b/>
                <w:szCs w:val="24"/>
              </w:rPr>
              <w:t>I</w:t>
            </w:r>
          </w:p>
        </w:tc>
        <w:tc>
          <w:tcPr>
            <w:tcW w:w="992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74162" w:rsidRPr="00A75E25" w:rsidRDefault="008C7206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</w:t>
            </w:r>
          </w:p>
        </w:tc>
      </w:tr>
      <w:tr w:rsidR="008424C4" w:rsidRPr="00A75E25" w:rsidTr="00513C22">
        <w:trPr>
          <w:trHeight w:val="249"/>
        </w:trPr>
        <w:tc>
          <w:tcPr>
            <w:tcW w:w="850" w:type="dxa"/>
          </w:tcPr>
          <w:p w:rsidR="00F74162" w:rsidRPr="00043E28" w:rsidRDefault="008424C4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7055" w:type="dxa"/>
          </w:tcPr>
          <w:p w:rsidR="00F74162" w:rsidRPr="00043E28" w:rsidRDefault="008424C4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Контрольная работа №1</w:t>
            </w:r>
          </w:p>
        </w:tc>
        <w:tc>
          <w:tcPr>
            <w:tcW w:w="992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02" w:rsidRPr="00A75E25" w:rsidTr="00513C22">
        <w:trPr>
          <w:trHeight w:val="326"/>
        </w:trPr>
        <w:tc>
          <w:tcPr>
            <w:tcW w:w="850" w:type="dxa"/>
          </w:tcPr>
          <w:p w:rsidR="00890702" w:rsidRPr="00043E28" w:rsidRDefault="0089070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67" w:type="dxa"/>
            <w:gridSpan w:val="6"/>
          </w:tcPr>
          <w:p w:rsidR="00890702" w:rsidRPr="00043E28" w:rsidRDefault="00723B5F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Глава III. Правоотношения и правовая культура</w:t>
            </w:r>
            <w:r w:rsidR="0094730D">
              <w:rPr>
                <w:rFonts w:ascii="Times New Roman" w:hAnsi="Times New Roman" w:cs="Times New Roman"/>
                <w:b/>
                <w:szCs w:val="24"/>
              </w:rPr>
              <w:t>- 7</w:t>
            </w:r>
            <w:r w:rsidR="008424C4" w:rsidRPr="00043E28">
              <w:rPr>
                <w:rFonts w:ascii="Times New Roman" w:hAnsi="Times New Roman" w:cs="Times New Roman"/>
                <w:b/>
                <w:szCs w:val="24"/>
              </w:rPr>
              <w:t xml:space="preserve"> часов</w:t>
            </w:r>
          </w:p>
        </w:tc>
      </w:tr>
      <w:tr w:rsidR="00A75E25" w:rsidRPr="00A75E25" w:rsidTr="00513C22">
        <w:trPr>
          <w:gridAfter w:val="1"/>
          <w:wAfter w:w="221" w:type="dxa"/>
          <w:trHeight w:val="286"/>
        </w:trPr>
        <w:tc>
          <w:tcPr>
            <w:tcW w:w="850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8424C4" w:rsidRPr="00043E28">
              <w:rPr>
                <w:rFonts w:ascii="Times New Roman" w:hAnsi="Times New Roman" w:cs="Times New Roman"/>
                <w:b/>
                <w:szCs w:val="24"/>
              </w:rPr>
              <w:t>5-16</w:t>
            </w:r>
          </w:p>
        </w:tc>
        <w:tc>
          <w:tcPr>
            <w:tcW w:w="7055" w:type="dxa"/>
          </w:tcPr>
          <w:p w:rsidR="00F74162" w:rsidRPr="00043E28" w:rsidRDefault="0089070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Правоотношения и их виды</w:t>
            </w:r>
          </w:p>
        </w:tc>
        <w:tc>
          <w:tcPr>
            <w:tcW w:w="992" w:type="dxa"/>
          </w:tcPr>
          <w:p w:rsidR="00F74162" w:rsidRPr="00043E28" w:rsidRDefault="008424C4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1" w:type="dxa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144"/>
        </w:trPr>
        <w:tc>
          <w:tcPr>
            <w:tcW w:w="850" w:type="dxa"/>
          </w:tcPr>
          <w:p w:rsidR="00F74162" w:rsidRPr="00043E28" w:rsidRDefault="008424C4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17.</w:t>
            </w:r>
          </w:p>
        </w:tc>
        <w:tc>
          <w:tcPr>
            <w:tcW w:w="7055" w:type="dxa"/>
          </w:tcPr>
          <w:p w:rsidR="00F74162" w:rsidRPr="00043E28" w:rsidRDefault="008424C4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Правонарушения  и их характеристика</w:t>
            </w:r>
          </w:p>
        </w:tc>
        <w:tc>
          <w:tcPr>
            <w:tcW w:w="992" w:type="dxa"/>
          </w:tcPr>
          <w:p w:rsidR="00F74162" w:rsidRPr="00043E28" w:rsidRDefault="008424C4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1" w:type="dxa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235"/>
        </w:trPr>
        <w:tc>
          <w:tcPr>
            <w:tcW w:w="850" w:type="dxa"/>
          </w:tcPr>
          <w:p w:rsidR="00F74162" w:rsidRPr="00043E28" w:rsidRDefault="008424C4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7055" w:type="dxa"/>
          </w:tcPr>
          <w:p w:rsidR="00F74162" w:rsidRPr="00043E28" w:rsidRDefault="008424C4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Юридическая ответственность</w:t>
            </w:r>
          </w:p>
        </w:tc>
        <w:tc>
          <w:tcPr>
            <w:tcW w:w="992" w:type="dxa"/>
          </w:tcPr>
          <w:p w:rsidR="00F74162" w:rsidRPr="00043E28" w:rsidRDefault="00A75E25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1" w:type="dxa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326"/>
        </w:trPr>
        <w:tc>
          <w:tcPr>
            <w:tcW w:w="850" w:type="dxa"/>
          </w:tcPr>
          <w:p w:rsidR="00723B5F" w:rsidRPr="00043E28" w:rsidRDefault="008424C4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7055" w:type="dxa"/>
          </w:tcPr>
          <w:p w:rsidR="00723B5F" w:rsidRPr="00043E28" w:rsidRDefault="00A75E25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Правосознание и правовая культура</w:t>
            </w:r>
          </w:p>
        </w:tc>
        <w:tc>
          <w:tcPr>
            <w:tcW w:w="992" w:type="dxa"/>
          </w:tcPr>
          <w:p w:rsidR="00723B5F" w:rsidRPr="00043E28" w:rsidRDefault="00A75E25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723B5F" w:rsidRPr="00043E28" w:rsidRDefault="00723B5F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723B5F" w:rsidRPr="00043E28" w:rsidRDefault="00723B5F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1" w:type="dxa"/>
          </w:tcPr>
          <w:p w:rsidR="00723B5F" w:rsidRPr="00A75E25" w:rsidRDefault="00723B5F" w:rsidP="000905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248"/>
        </w:trPr>
        <w:tc>
          <w:tcPr>
            <w:tcW w:w="850" w:type="dxa"/>
          </w:tcPr>
          <w:p w:rsidR="002F250C" w:rsidRPr="00043E28" w:rsidRDefault="002F250C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A75E25" w:rsidRPr="00043E28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55" w:type="dxa"/>
          </w:tcPr>
          <w:p w:rsidR="002F250C" w:rsidRPr="00043E28" w:rsidRDefault="00A75E25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Правовые системы современности</w:t>
            </w:r>
          </w:p>
        </w:tc>
        <w:tc>
          <w:tcPr>
            <w:tcW w:w="992" w:type="dxa"/>
          </w:tcPr>
          <w:p w:rsidR="002F250C" w:rsidRPr="00043E28" w:rsidRDefault="00A75E25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2F250C" w:rsidRPr="00043E28" w:rsidRDefault="002F250C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2F250C" w:rsidRPr="00043E28" w:rsidRDefault="002F250C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1" w:type="dxa"/>
          </w:tcPr>
          <w:p w:rsidR="002F250C" w:rsidRPr="00A75E25" w:rsidRDefault="002F250C" w:rsidP="000905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340"/>
        </w:trPr>
        <w:tc>
          <w:tcPr>
            <w:tcW w:w="850" w:type="dxa"/>
          </w:tcPr>
          <w:p w:rsidR="00F74162" w:rsidRPr="00043E28" w:rsidRDefault="002F250C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A75E25" w:rsidRPr="00043E2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55" w:type="dxa"/>
          </w:tcPr>
          <w:p w:rsidR="00F74162" w:rsidRPr="00043E28" w:rsidRDefault="00A75E25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Повторение по главе III</w:t>
            </w:r>
          </w:p>
        </w:tc>
        <w:tc>
          <w:tcPr>
            <w:tcW w:w="992" w:type="dxa"/>
          </w:tcPr>
          <w:p w:rsidR="00F74162" w:rsidRPr="00043E28" w:rsidRDefault="00A75E25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1" w:type="dxa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D24" w:rsidRPr="00A75E25" w:rsidTr="00513C22">
        <w:trPr>
          <w:gridAfter w:val="2"/>
          <w:wAfter w:w="4252" w:type="dxa"/>
          <w:trHeight w:val="404"/>
        </w:trPr>
        <w:tc>
          <w:tcPr>
            <w:tcW w:w="850" w:type="dxa"/>
          </w:tcPr>
          <w:p w:rsidR="00BA3D24" w:rsidRPr="00043E28" w:rsidRDefault="00BA3D24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81" w:type="dxa"/>
            <w:gridSpan w:val="3"/>
          </w:tcPr>
          <w:p w:rsidR="00BA3D24" w:rsidRPr="00043E28" w:rsidRDefault="00BA3D24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 xml:space="preserve">Глава IV. </w:t>
            </w:r>
            <w:r w:rsidR="00CF738B" w:rsidRPr="00043E28">
              <w:rPr>
                <w:rFonts w:ascii="Times New Roman" w:hAnsi="Times New Roman" w:cs="Times New Roman"/>
                <w:b/>
                <w:szCs w:val="24"/>
              </w:rPr>
              <w:t>Государство и право</w:t>
            </w:r>
            <w:r w:rsidR="0094730D">
              <w:rPr>
                <w:rFonts w:ascii="Times New Roman" w:hAnsi="Times New Roman" w:cs="Times New Roman"/>
                <w:b/>
                <w:szCs w:val="24"/>
              </w:rPr>
              <w:t>- 11</w:t>
            </w:r>
            <w:r w:rsidR="008345E2">
              <w:rPr>
                <w:rFonts w:ascii="Times New Roman" w:hAnsi="Times New Roman" w:cs="Times New Roman"/>
                <w:b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BA3D24" w:rsidRPr="00043E28" w:rsidRDefault="00BA3D24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240"/>
        </w:trPr>
        <w:tc>
          <w:tcPr>
            <w:tcW w:w="850" w:type="dxa"/>
          </w:tcPr>
          <w:p w:rsidR="00F74162" w:rsidRPr="00043E28" w:rsidRDefault="002F250C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A75E25" w:rsidRPr="00043E2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7055" w:type="dxa"/>
          </w:tcPr>
          <w:p w:rsidR="00F74162" w:rsidRPr="00043E28" w:rsidRDefault="002F250C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 xml:space="preserve">Понятие государства и его признаки. </w:t>
            </w:r>
          </w:p>
        </w:tc>
        <w:tc>
          <w:tcPr>
            <w:tcW w:w="992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1" w:type="dxa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E28" w:rsidRPr="00A75E25" w:rsidTr="00513C22">
        <w:trPr>
          <w:gridAfter w:val="1"/>
          <w:wAfter w:w="221" w:type="dxa"/>
          <w:trHeight w:val="319"/>
        </w:trPr>
        <w:tc>
          <w:tcPr>
            <w:tcW w:w="850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7055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Теории происхождения государства</w:t>
            </w:r>
          </w:p>
        </w:tc>
        <w:tc>
          <w:tcPr>
            <w:tcW w:w="992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1" w:type="dxa"/>
          </w:tcPr>
          <w:p w:rsidR="00043E28" w:rsidRPr="00A75E25" w:rsidRDefault="00043E28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255"/>
        </w:trPr>
        <w:tc>
          <w:tcPr>
            <w:tcW w:w="850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7055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Сущность и функции государства</w:t>
            </w:r>
          </w:p>
        </w:tc>
        <w:tc>
          <w:tcPr>
            <w:tcW w:w="992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1" w:type="dxa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190"/>
        </w:trPr>
        <w:tc>
          <w:tcPr>
            <w:tcW w:w="850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25.</w:t>
            </w:r>
          </w:p>
        </w:tc>
        <w:tc>
          <w:tcPr>
            <w:tcW w:w="7055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Форма государства</w:t>
            </w:r>
          </w:p>
        </w:tc>
        <w:tc>
          <w:tcPr>
            <w:tcW w:w="992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1" w:type="dxa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282"/>
        </w:trPr>
        <w:tc>
          <w:tcPr>
            <w:tcW w:w="850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7055" w:type="dxa"/>
          </w:tcPr>
          <w:p w:rsidR="00F74162" w:rsidRPr="00043E28" w:rsidRDefault="002F250C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Система высших органов власти Российской Федерации</w:t>
            </w:r>
          </w:p>
        </w:tc>
        <w:tc>
          <w:tcPr>
            <w:tcW w:w="992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1" w:type="dxa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218"/>
        </w:trPr>
        <w:tc>
          <w:tcPr>
            <w:tcW w:w="850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27</w:t>
            </w:r>
          </w:p>
        </w:tc>
        <w:tc>
          <w:tcPr>
            <w:tcW w:w="7055" w:type="dxa"/>
          </w:tcPr>
          <w:p w:rsidR="00F74162" w:rsidRPr="00043E28" w:rsidRDefault="00494B3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Местное самоуправление в Российской Федерации</w:t>
            </w:r>
          </w:p>
        </w:tc>
        <w:tc>
          <w:tcPr>
            <w:tcW w:w="992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1" w:type="dxa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296"/>
        </w:trPr>
        <w:tc>
          <w:tcPr>
            <w:tcW w:w="850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7055" w:type="dxa"/>
          </w:tcPr>
          <w:p w:rsidR="00F74162" w:rsidRPr="00043E28" w:rsidRDefault="00494B3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Правовое государство и его сущность</w:t>
            </w:r>
          </w:p>
        </w:tc>
        <w:tc>
          <w:tcPr>
            <w:tcW w:w="992" w:type="dxa"/>
          </w:tcPr>
          <w:p w:rsidR="00F7416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74162" w:rsidRPr="00043E28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1" w:type="dxa"/>
          </w:tcPr>
          <w:p w:rsidR="00F74162" w:rsidRPr="00A75E25" w:rsidRDefault="00F74162" w:rsidP="000905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232"/>
        </w:trPr>
        <w:tc>
          <w:tcPr>
            <w:tcW w:w="850" w:type="dxa"/>
          </w:tcPr>
          <w:p w:rsidR="00494B3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29</w:t>
            </w:r>
          </w:p>
        </w:tc>
        <w:tc>
          <w:tcPr>
            <w:tcW w:w="7055" w:type="dxa"/>
          </w:tcPr>
          <w:p w:rsidR="00CF738B" w:rsidRPr="00043E28" w:rsidRDefault="00494B3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Конституция Российской Федерации — Основной закон гос</w:t>
            </w:r>
            <w:r w:rsidR="00043E28">
              <w:rPr>
                <w:rFonts w:ascii="Times New Roman" w:hAnsi="Times New Roman" w:cs="Times New Roman"/>
                <w:szCs w:val="24"/>
              </w:rPr>
              <w:t>-</w:t>
            </w:r>
            <w:r w:rsidRPr="00043E28">
              <w:rPr>
                <w:rFonts w:ascii="Times New Roman" w:hAnsi="Times New Roman" w:cs="Times New Roman"/>
                <w:szCs w:val="24"/>
              </w:rPr>
              <w:t>ва</w:t>
            </w:r>
          </w:p>
        </w:tc>
        <w:tc>
          <w:tcPr>
            <w:tcW w:w="992" w:type="dxa"/>
          </w:tcPr>
          <w:p w:rsidR="00494B3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494B32" w:rsidRPr="00043E28" w:rsidRDefault="00494B3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94B32" w:rsidRPr="00043E28" w:rsidRDefault="00494B3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1" w:type="dxa"/>
          </w:tcPr>
          <w:p w:rsidR="00494B32" w:rsidRPr="00A75E25" w:rsidRDefault="00494B32" w:rsidP="000905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E25" w:rsidRPr="00A75E25" w:rsidTr="00513C22">
        <w:trPr>
          <w:gridAfter w:val="1"/>
          <w:wAfter w:w="221" w:type="dxa"/>
          <w:trHeight w:val="310"/>
        </w:trPr>
        <w:tc>
          <w:tcPr>
            <w:tcW w:w="850" w:type="dxa"/>
          </w:tcPr>
          <w:p w:rsidR="00494B32" w:rsidRPr="00043E28" w:rsidRDefault="00494B3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043E28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7055" w:type="dxa"/>
          </w:tcPr>
          <w:p w:rsidR="00494B3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Гражданство как правовая категория</w:t>
            </w:r>
          </w:p>
        </w:tc>
        <w:tc>
          <w:tcPr>
            <w:tcW w:w="992" w:type="dxa"/>
          </w:tcPr>
          <w:p w:rsidR="00494B32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494B32" w:rsidRPr="00043E28" w:rsidRDefault="00494B32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94B32" w:rsidRPr="00043E28" w:rsidRDefault="00494B32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1" w:type="dxa"/>
          </w:tcPr>
          <w:p w:rsidR="00494B32" w:rsidRPr="00A75E25" w:rsidRDefault="00494B32" w:rsidP="000905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E28" w:rsidRPr="00A75E25" w:rsidTr="00513C22">
        <w:trPr>
          <w:gridAfter w:val="1"/>
          <w:wAfter w:w="221" w:type="dxa"/>
          <w:trHeight w:val="261"/>
        </w:trPr>
        <w:tc>
          <w:tcPr>
            <w:tcW w:w="850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7055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Правовой статус человека</w:t>
            </w:r>
          </w:p>
        </w:tc>
        <w:tc>
          <w:tcPr>
            <w:tcW w:w="992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1" w:type="dxa"/>
          </w:tcPr>
          <w:p w:rsidR="00043E28" w:rsidRPr="00A75E25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E28" w:rsidRPr="00A75E25" w:rsidTr="00513C22">
        <w:trPr>
          <w:gridAfter w:val="1"/>
          <w:wAfter w:w="221" w:type="dxa"/>
          <w:trHeight w:val="338"/>
        </w:trPr>
        <w:tc>
          <w:tcPr>
            <w:tcW w:w="850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</w:t>
            </w:r>
          </w:p>
        </w:tc>
        <w:tc>
          <w:tcPr>
            <w:tcW w:w="7055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Избирательные системы и их виды</w:t>
            </w:r>
            <w:r w:rsidR="008345E2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8345E2" w:rsidRPr="00043E28">
              <w:rPr>
                <w:rFonts w:ascii="Times New Roman" w:hAnsi="Times New Roman" w:cs="Times New Roman"/>
                <w:b/>
                <w:szCs w:val="24"/>
              </w:rPr>
              <w:t>Повторение по главе IV</w:t>
            </w:r>
          </w:p>
        </w:tc>
        <w:tc>
          <w:tcPr>
            <w:tcW w:w="992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043E28" w:rsidRPr="00043E28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1" w:type="dxa"/>
          </w:tcPr>
          <w:p w:rsidR="00043E28" w:rsidRPr="00A75E25" w:rsidRDefault="00043E28" w:rsidP="000905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30D" w:rsidRPr="00A75E25" w:rsidTr="00513C22">
        <w:trPr>
          <w:gridAfter w:val="1"/>
          <w:wAfter w:w="221" w:type="dxa"/>
          <w:trHeight w:val="274"/>
        </w:trPr>
        <w:tc>
          <w:tcPr>
            <w:tcW w:w="15196" w:type="dxa"/>
            <w:gridSpan w:val="6"/>
          </w:tcPr>
          <w:p w:rsidR="0094730D" w:rsidRPr="00A75E25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Глава </w:t>
            </w:r>
            <w:r w:rsidRPr="00043E28">
              <w:rPr>
                <w:rFonts w:ascii="Times New Roman" w:hAnsi="Times New Roman" w:cs="Times New Roman"/>
                <w:b/>
                <w:szCs w:val="24"/>
              </w:rPr>
              <w:t>V.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Правосудие и правоохранительные органы – 3 часа</w:t>
            </w:r>
          </w:p>
        </w:tc>
      </w:tr>
      <w:tr w:rsidR="0094730D" w:rsidRPr="00A75E25" w:rsidTr="00513C22">
        <w:trPr>
          <w:gridAfter w:val="1"/>
          <w:wAfter w:w="221" w:type="dxa"/>
          <w:trHeight w:val="238"/>
        </w:trPr>
        <w:tc>
          <w:tcPr>
            <w:tcW w:w="850" w:type="dxa"/>
          </w:tcPr>
          <w:p w:rsidR="0094730D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33</w:t>
            </w:r>
          </w:p>
        </w:tc>
        <w:tc>
          <w:tcPr>
            <w:tcW w:w="7055" w:type="dxa"/>
          </w:tcPr>
          <w:p w:rsidR="0094730D" w:rsidRDefault="0094730D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94730D" w:rsidRDefault="0094730D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043E28" w:rsidRDefault="0094730D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4730D" w:rsidRPr="00043E28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1" w:type="dxa"/>
          </w:tcPr>
          <w:p w:rsidR="0094730D" w:rsidRPr="00A75E25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1E9" w:rsidRPr="00A75E25" w:rsidTr="00B271DB">
        <w:trPr>
          <w:gridAfter w:val="1"/>
          <w:wAfter w:w="221" w:type="dxa"/>
          <w:trHeight w:val="962"/>
        </w:trPr>
        <w:tc>
          <w:tcPr>
            <w:tcW w:w="850" w:type="dxa"/>
          </w:tcPr>
          <w:p w:rsidR="005601E9" w:rsidRDefault="005601E9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</w:t>
            </w:r>
          </w:p>
        </w:tc>
        <w:tc>
          <w:tcPr>
            <w:tcW w:w="7055" w:type="dxa"/>
          </w:tcPr>
          <w:p w:rsidR="005601E9" w:rsidRDefault="005601E9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Защита прав человека в государстве</w:t>
            </w:r>
          </w:p>
          <w:p w:rsidR="005601E9" w:rsidRDefault="005601E9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Правоохранительные органы Российской Федерации</w:t>
            </w:r>
          </w:p>
        </w:tc>
        <w:tc>
          <w:tcPr>
            <w:tcW w:w="992" w:type="dxa"/>
          </w:tcPr>
          <w:p w:rsidR="005601E9" w:rsidRDefault="005601E9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5601E9" w:rsidRPr="00043E28" w:rsidRDefault="005601E9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5601E9" w:rsidRPr="00043E28" w:rsidRDefault="005601E9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031" w:type="dxa"/>
          </w:tcPr>
          <w:p w:rsidR="005601E9" w:rsidRPr="00A75E25" w:rsidRDefault="005601E9" w:rsidP="0009052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730D" w:rsidRPr="005C164E" w:rsidRDefault="0094730D" w:rsidP="0009052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lastRenderedPageBreak/>
        <w:t>Календарно-тематическое</w:t>
      </w:r>
      <w:r w:rsidRPr="005C164E">
        <w:rPr>
          <w:rFonts w:ascii="Times New Roman" w:hAnsi="Times New Roman" w:cs="Times New Roman"/>
          <w:b/>
          <w:sz w:val="28"/>
          <w:szCs w:val="20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0"/>
        </w:rPr>
        <w:t xml:space="preserve">ирование </w:t>
      </w:r>
      <w:r w:rsidRPr="005C164E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>право 11</w:t>
      </w:r>
      <w:r w:rsidRPr="005C164E">
        <w:rPr>
          <w:rFonts w:ascii="Times New Roman" w:hAnsi="Times New Roman" w:cs="Times New Roman"/>
          <w:b/>
          <w:sz w:val="28"/>
          <w:szCs w:val="20"/>
        </w:rPr>
        <w:t xml:space="preserve"> класс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7055"/>
        <w:gridCol w:w="1134"/>
        <w:gridCol w:w="1134"/>
        <w:gridCol w:w="1275"/>
        <w:gridCol w:w="3686"/>
        <w:gridCol w:w="62"/>
      </w:tblGrid>
      <w:tr w:rsidR="0094730D" w:rsidRPr="00A75E25" w:rsidTr="001C3D3E">
        <w:trPr>
          <w:gridAfter w:val="1"/>
          <w:wAfter w:w="62" w:type="dxa"/>
          <w:trHeight w:val="492"/>
        </w:trPr>
        <w:tc>
          <w:tcPr>
            <w:tcW w:w="850" w:type="dxa"/>
          </w:tcPr>
          <w:p w:rsidR="0094730D" w:rsidRPr="00043E28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>№ п./п.</w:t>
            </w:r>
          </w:p>
        </w:tc>
        <w:tc>
          <w:tcPr>
            <w:tcW w:w="7055" w:type="dxa"/>
          </w:tcPr>
          <w:p w:rsidR="0094730D" w:rsidRPr="00043E28" w:rsidRDefault="0094730D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94730D" w:rsidRPr="00043E28" w:rsidRDefault="0094730D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94730D" w:rsidRPr="00043E28" w:rsidRDefault="0094730D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Дата по плану</w:t>
            </w:r>
          </w:p>
        </w:tc>
        <w:tc>
          <w:tcPr>
            <w:tcW w:w="1275" w:type="dxa"/>
          </w:tcPr>
          <w:p w:rsidR="0094730D" w:rsidRPr="00043E28" w:rsidRDefault="0094730D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szCs w:val="24"/>
              </w:rPr>
              <w:t>Дата по факту</w:t>
            </w:r>
          </w:p>
        </w:tc>
        <w:tc>
          <w:tcPr>
            <w:tcW w:w="3686" w:type="dxa"/>
          </w:tcPr>
          <w:p w:rsidR="0094730D" w:rsidRPr="00A75E25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E2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94730D" w:rsidRPr="00A75E25" w:rsidTr="0094730D">
        <w:trPr>
          <w:gridAfter w:val="1"/>
          <w:wAfter w:w="62" w:type="dxa"/>
        </w:trPr>
        <w:tc>
          <w:tcPr>
            <w:tcW w:w="850" w:type="dxa"/>
          </w:tcPr>
          <w:p w:rsidR="0094730D" w:rsidRPr="00043E28" w:rsidRDefault="0094730D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84" w:type="dxa"/>
            <w:gridSpan w:val="5"/>
          </w:tcPr>
          <w:p w:rsidR="0094730D" w:rsidRPr="00043E28" w:rsidRDefault="0094730D" w:rsidP="0009052F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43E28">
              <w:rPr>
                <w:rFonts w:ascii="Times New Roman" w:hAnsi="Times New Roman" w:cs="Times New Roman"/>
                <w:b/>
                <w:szCs w:val="24"/>
              </w:rPr>
              <w:t xml:space="preserve">Глава I. </w:t>
            </w:r>
            <w:r w:rsidR="001A0F28">
              <w:rPr>
                <w:rFonts w:ascii="Times New Roman" w:hAnsi="Times New Roman" w:cs="Times New Roman"/>
                <w:b/>
                <w:szCs w:val="24"/>
              </w:rPr>
              <w:t>Гражданское право</w:t>
            </w:r>
            <w:r w:rsidR="00B63327">
              <w:rPr>
                <w:rFonts w:ascii="Times New Roman" w:hAnsi="Times New Roman" w:cs="Times New Roman"/>
                <w:b/>
                <w:szCs w:val="24"/>
              </w:rPr>
              <w:t>- 11</w:t>
            </w:r>
            <w:r w:rsidRPr="00043E28">
              <w:rPr>
                <w:rFonts w:ascii="Times New Roman" w:hAnsi="Times New Roman" w:cs="Times New Roman"/>
                <w:b/>
                <w:szCs w:val="24"/>
              </w:rPr>
              <w:t xml:space="preserve"> часов</w:t>
            </w:r>
          </w:p>
        </w:tc>
      </w:tr>
      <w:tr w:rsidR="0094730D" w:rsidRPr="00A75E25" w:rsidTr="001C3D3E">
        <w:trPr>
          <w:gridAfter w:val="1"/>
          <w:wAfter w:w="62" w:type="dxa"/>
          <w:trHeight w:val="276"/>
        </w:trPr>
        <w:tc>
          <w:tcPr>
            <w:tcW w:w="850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705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Введение.  </w:t>
            </w:r>
            <w:r w:rsidR="001A0F28" w:rsidRPr="00513C22">
              <w:rPr>
                <w:rFonts w:ascii="Times New Roman" w:hAnsi="Times New Roman" w:cs="Times New Roman"/>
                <w:sz w:val="20"/>
                <w:szCs w:val="24"/>
              </w:rPr>
              <w:t>Гражданское право как отрасль российского права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86" w:type="dxa"/>
          </w:tcPr>
          <w:p w:rsidR="0094730D" w:rsidRPr="00513C22" w:rsidRDefault="008C7206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0"/>
              </w:rPr>
              <w:t>День борьбы с терроризмом</w:t>
            </w:r>
          </w:p>
        </w:tc>
      </w:tr>
      <w:tr w:rsidR="0094730D" w:rsidRPr="00A75E25" w:rsidTr="001C3D3E">
        <w:trPr>
          <w:gridAfter w:val="1"/>
          <w:wAfter w:w="62" w:type="dxa"/>
        </w:trPr>
        <w:tc>
          <w:tcPr>
            <w:tcW w:w="850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7055" w:type="dxa"/>
          </w:tcPr>
          <w:p w:rsidR="0094730D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Субъекты гражданско- правовых отношений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86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4730D" w:rsidRPr="00A75E25" w:rsidTr="001C3D3E">
        <w:trPr>
          <w:gridAfter w:val="1"/>
          <w:wAfter w:w="62" w:type="dxa"/>
          <w:trHeight w:val="290"/>
        </w:trPr>
        <w:tc>
          <w:tcPr>
            <w:tcW w:w="850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7055" w:type="dxa"/>
          </w:tcPr>
          <w:p w:rsidR="0094730D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Сделки и представительство. Обязательственное право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86" w:type="dxa"/>
          </w:tcPr>
          <w:p w:rsidR="0094730D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П.3-4</w:t>
            </w:r>
          </w:p>
        </w:tc>
      </w:tr>
      <w:tr w:rsidR="0094730D" w:rsidRPr="00A75E25" w:rsidTr="001C3D3E">
        <w:trPr>
          <w:gridAfter w:val="1"/>
          <w:wAfter w:w="62" w:type="dxa"/>
        </w:trPr>
        <w:tc>
          <w:tcPr>
            <w:tcW w:w="850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7055" w:type="dxa"/>
          </w:tcPr>
          <w:p w:rsidR="0094730D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Понятие и сущность договоров. Виды договоров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0F28" w:rsidRPr="00A75E25" w:rsidTr="001C3D3E">
        <w:trPr>
          <w:gridAfter w:val="1"/>
          <w:wAfter w:w="62" w:type="dxa"/>
          <w:trHeight w:val="264"/>
        </w:trPr>
        <w:tc>
          <w:tcPr>
            <w:tcW w:w="850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7055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Право собственности и его виды</w:t>
            </w:r>
          </w:p>
        </w:tc>
        <w:tc>
          <w:tcPr>
            <w:tcW w:w="1134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0F28" w:rsidRPr="00A75E25" w:rsidTr="001C3D3E">
        <w:trPr>
          <w:gridAfter w:val="1"/>
          <w:wAfter w:w="62" w:type="dxa"/>
        </w:trPr>
        <w:tc>
          <w:tcPr>
            <w:tcW w:w="850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7055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Гражданско- правовая  ответственность  и способы защиты гражданских прав</w:t>
            </w:r>
          </w:p>
        </w:tc>
        <w:tc>
          <w:tcPr>
            <w:tcW w:w="1134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П.7-8</w:t>
            </w:r>
          </w:p>
        </w:tc>
      </w:tr>
      <w:tr w:rsidR="001A0F28" w:rsidRPr="00A75E25" w:rsidTr="001C3D3E">
        <w:trPr>
          <w:gridAfter w:val="1"/>
          <w:wAfter w:w="62" w:type="dxa"/>
        </w:trPr>
        <w:tc>
          <w:tcPr>
            <w:tcW w:w="850" w:type="dxa"/>
          </w:tcPr>
          <w:p w:rsidR="001A0F28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7-8</w:t>
            </w:r>
          </w:p>
        </w:tc>
        <w:tc>
          <w:tcPr>
            <w:tcW w:w="7055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Предпринимательство и  предпринимательское право</w:t>
            </w:r>
          </w:p>
        </w:tc>
        <w:tc>
          <w:tcPr>
            <w:tcW w:w="1134" w:type="dxa"/>
          </w:tcPr>
          <w:p w:rsidR="001A0F28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1A0F28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П.9,12</w:t>
            </w:r>
          </w:p>
        </w:tc>
      </w:tr>
      <w:tr w:rsidR="0094730D" w:rsidRPr="00A75E25" w:rsidTr="001C3D3E">
        <w:trPr>
          <w:gridAfter w:val="1"/>
          <w:wAfter w:w="62" w:type="dxa"/>
          <w:trHeight w:val="286"/>
        </w:trPr>
        <w:tc>
          <w:tcPr>
            <w:tcW w:w="850" w:type="dxa"/>
          </w:tcPr>
          <w:p w:rsidR="0094730D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7055" w:type="dxa"/>
          </w:tcPr>
          <w:p w:rsidR="0094730D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Государство как субъект экономических отношений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94730D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П.10-11</w:t>
            </w:r>
          </w:p>
        </w:tc>
      </w:tr>
      <w:tr w:rsidR="00B63327" w:rsidRPr="00A75E25" w:rsidTr="001C3D3E">
        <w:trPr>
          <w:gridAfter w:val="1"/>
          <w:wAfter w:w="62" w:type="dxa"/>
          <w:trHeight w:val="286"/>
        </w:trPr>
        <w:tc>
          <w:tcPr>
            <w:tcW w:w="850" w:type="dxa"/>
          </w:tcPr>
          <w:p w:rsidR="00B63327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7055" w:type="dxa"/>
          </w:tcPr>
          <w:p w:rsidR="00B63327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Права потребителей.  Наследственное право.</w:t>
            </w:r>
          </w:p>
        </w:tc>
        <w:tc>
          <w:tcPr>
            <w:tcW w:w="1134" w:type="dxa"/>
          </w:tcPr>
          <w:p w:rsidR="00B63327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B63327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B63327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B63327" w:rsidRPr="00513C22" w:rsidRDefault="008C7206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Всемирный день прав потребителей</w:t>
            </w:r>
          </w:p>
        </w:tc>
      </w:tr>
      <w:tr w:rsidR="001A0F28" w:rsidRPr="00A75E25" w:rsidTr="001C3D3E">
        <w:trPr>
          <w:gridAfter w:val="1"/>
          <w:wAfter w:w="62" w:type="dxa"/>
          <w:trHeight w:val="286"/>
        </w:trPr>
        <w:tc>
          <w:tcPr>
            <w:tcW w:w="850" w:type="dxa"/>
          </w:tcPr>
          <w:p w:rsidR="001A0F28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11</w:t>
            </w:r>
          </w:p>
        </w:tc>
        <w:tc>
          <w:tcPr>
            <w:tcW w:w="7055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Повторение по главе I</w:t>
            </w:r>
          </w:p>
        </w:tc>
        <w:tc>
          <w:tcPr>
            <w:tcW w:w="1134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1A0F28" w:rsidRPr="00513C22" w:rsidRDefault="001A0F28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1A0F28" w:rsidRPr="00513C22" w:rsidRDefault="008C7206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0"/>
              </w:rPr>
              <w:t>Всемирный день прав ребёнка</w:t>
            </w:r>
          </w:p>
        </w:tc>
      </w:tr>
      <w:tr w:rsidR="0094730D" w:rsidRPr="00A75E25" w:rsidTr="0094730D">
        <w:trPr>
          <w:gridAfter w:val="1"/>
          <w:wAfter w:w="62" w:type="dxa"/>
        </w:trPr>
        <w:tc>
          <w:tcPr>
            <w:tcW w:w="850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84" w:type="dxa"/>
            <w:gridSpan w:val="5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Глава II. </w:t>
            </w:r>
            <w:r w:rsidR="00B63327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Семейное право - 2</w:t>
            </w: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час</w:t>
            </w:r>
            <w:r w:rsidR="00B63327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</w:p>
        </w:tc>
      </w:tr>
      <w:tr w:rsidR="0094730D" w:rsidRPr="00A75E25" w:rsidTr="001C3D3E">
        <w:trPr>
          <w:gridAfter w:val="1"/>
          <w:wAfter w:w="62" w:type="dxa"/>
        </w:trPr>
        <w:tc>
          <w:tcPr>
            <w:tcW w:w="850" w:type="dxa"/>
          </w:tcPr>
          <w:p w:rsidR="0094730D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12</w:t>
            </w:r>
          </w:p>
        </w:tc>
        <w:tc>
          <w:tcPr>
            <w:tcW w:w="7055" w:type="dxa"/>
          </w:tcPr>
          <w:p w:rsidR="0094730D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Правовые нормы  института брака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4730D" w:rsidRPr="00A75E25" w:rsidTr="001C3D3E">
        <w:trPr>
          <w:gridAfter w:val="1"/>
          <w:wAfter w:w="62" w:type="dxa"/>
        </w:trPr>
        <w:tc>
          <w:tcPr>
            <w:tcW w:w="850" w:type="dxa"/>
          </w:tcPr>
          <w:p w:rsidR="0094730D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13.</w:t>
            </w:r>
          </w:p>
        </w:tc>
        <w:tc>
          <w:tcPr>
            <w:tcW w:w="7055" w:type="dxa"/>
          </w:tcPr>
          <w:p w:rsidR="0094730D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 xml:space="preserve"> Родители и дети</w:t>
            </w:r>
            <w:r w:rsidR="00B63327" w:rsidRPr="00513C22">
              <w:rPr>
                <w:rFonts w:ascii="Times New Roman" w:hAnsi="Times New Roman" w:cs="Times New Roman"/>
                <w:sz w:val="20"/>
                <w:szCs w:val="24"/>
              </w:rPr>
              <w:t>: правовые основы взаимоотношений.</w:t>
            </w:r>
            <w:r w:rsidR="00B63327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86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4730D" w:rsidRPr="00A75E25" w:rsidTr="0094730D">
        <w:trPr>
          <w:gridAfter w:val="1"/>
          <w:wAfter w:w="62" w:type="dxa"/>
        </w:trPr>
        <w:tc>
          <w:tcPr>
            <w:tcW w:w="850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84" w:type="dxa"/>
            <w:gridSpan w:val="5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Глава III. </w:t>
            </w:r>
            <w:r w:rsidR="00B63327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- 3</w:t>
            </w: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час</w:t>
            </w:r>
            <w:r w:rsidR="00B63327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</w:p>
        </w:tc>
      </w:tr>
      <w:tr w:rsidR="0094730D" w:rsidRPr="00A75E25" w:rsidTr="001C3D3E">
        <w:tc>
          <w:tcPr>
            <w:tcW w:w="850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63327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7055" w:type="dxa"/>
          </w:tcPr>
          <w:p w:rsidR="0094730D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Жилищные правоотношения</w:t>
            </w:r>
          </w:p>
        </w:tc>
        <w:tc>
          <w:tcPr>
            <w:tcW w:w="1134" w:type="dxa"/>
          </w:tcPr>
          <w:p w:rsidR="0094730D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4730D" w:rsidRPr="00A75E25" w:rsidTr="001C3D3E">
        <w:trPr>
          <w:trHeight w:val="423"/>
        </w:trPr>
        <w:tc>
          <w:tcPr>
            <w:tcW w:w="850" w:type="dxa"/>
          </w:tcPr>
          <w:p w:rsidR="0094730D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  <w:r w:rsidR="0094730D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7055" w:type="dxa"/>
          </w:tcPr>
          <w:p w:rsidR="0094730D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Контрольная работа №1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4730D" w:rsidRPr="00A75E25" w:rsidTr="001C3D3E">
        <w:tc>
          <w:tcPr>
            <w:tcW w:w="850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63327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7055" w:type="dxa"/>
          </w:tcPr>
          <w:p w:rsidR="0094730D" w:rsidRPr="00513C22" w:rsidRDefault="00B63327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Повторение по главе II и III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4730D" w:rsidRPr="00513C22" w:rsidTr="001C3D3E">
        <w:trPr>
          <w:gridAfter w:val="2"/>
          <w:wAfter w:w="3748" w:type="dxa"/>
        </w:trPr>
        <w:tc>
          <w:tcPr>
            <w:tcW w:w="850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323" w:type="dxa"/>
            <w:gridSpan w:val="3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Глава IV. </w:t>
            </w:r>
            <w:r w:rsidR="00B63327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Трудовое </w:t>
            </w: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право</w:t>
            </w:r>
            <w:r w:rsidR="00303E06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- 3</w:t>
            </w: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час</w:t>
            </w:r>
            <w:r w:rsidR="00303E06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а</w:t>
            </w: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4730D" w:rsidRPr="00A75E25" w:rsidTr="001C3D3E">
        <w:tc>
          <w:tcPr>
            <w:tcW w:w="850" w:type="dxa"/>
          </w:tcPr>
          <w:p w:rsidR="0094730D" w:rsidRPr="00513C22" w:rsidRDefault="00303E06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17</w:t>
            </w:r>
          </w:p>
        </w:tc>
        <w:tc>
          <w:tcPr>
            <w:tcW w:w="7055" w:type="dxa"/>
          </w:tcPr>
          <w:p w:rsidR="0094730D" w:rsidRPr="00513C22" w:rsidRDefault="00303E06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 xml:space="preserve"> Трудовое право  в жизни людей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94730D" w:rsidRPr="00513C22" w:rsidRDefault="00303E06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П.18-19</w:t>
            </w:r>
          </w:p>
        </w:tc>
      </w:tr>
      <w:tr w:rsidR="0094730D" w:rsidRPr="00A75E25" w:rsidTr="001C3D3E">
        <w:tc>
          <w:tcPr>
            <w:tcW w:w="850" w:type="dxa"/>
          </w:tcPr>
          <w:p w:rsidR="0094730D" w:rsidRPr="00513C22" w:rsidRDefault="00303E06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18</w:t>
            </w:r>
          </w:p>
        </w:tc>
        <w:tc>
          <w:tcPr>
            <w:tcW w:w="7055" w:type="dxa"/>
          </w:tcPr>
          <w:p w:rsidR="0094730D" w:rsidRPr="00513C22" w:rsidRDefault="00303E06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Трудовые споры  дисциплинарная ответственность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94730D" w:rsidRPr="00513C22" w:rsidRDefault="00303E06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П.20-21</w:t>
            </w:r>
          </w:p>
        </w:tc>
      </w:tr>
      <w:tr w:rsidR="0094730D" w:rsidRPr="00A75E25" w:rsidTr="001C3D3E">
        <w:trPr>
          <w:trHeight w:val="452"/>
        </w:trPr>
        <w:tc>
          <w:tcPr>
            <w:tcW w:w="850" w:type="dxa"/>
          </w:tcPr>
          <w:p w:rsidR="0094730D" w:rsidRPr="00513C22" w:rsidRDefault="00303E06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19</w:t>
            </w:r>
          </w:p>
        </w:tc>
        <w:tc>
          <w:tcPr>
            <w:tcW w:w="7055" w:type="dxa"/>
          </w:tcPr>
          <w:p w:rsidR="00303E06" w:rsidRPr="00513C22" w:rsidRDefault="00303E06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Правовое регулирование труда несовершеннолетних.</w:t>
            </w:r>
            <w:r w:rsidR="001C3D3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Повторение по главе IV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4730D" w:rsidRPr="00A75E25" w:rsidTr="0094730D">
        <w:tc>
          <w:tcPr>
            <w:tcW w:w="15196" w:type="dxa"/>
            <w:gridSpan w:val="7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   Глава V.</w:t>
            </w:r>
            <w:r w:rsidR="00303E06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Административное право и административный процесс</w:t>
            </w: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– 3 часа</w:t>
            </w:r>
          </w:p>
        </w:tc>
      </w:tr>
      <w:tr w:rsidR="0094730D" w:rsidRPr="00A75E25" w:rsidTr="001C3D3E">
        <w:tc>
          <w:tcPr>
            <w:tcW w:w="850" w:type="dxa"/>
          </w:tcPr>
          <w:p w:rsidR="0094730D" w:rsidRPr="00513C22" w:rsidRDefault="00303E06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20</w:t>
            </w:r>
          </w:p>
        </w:tc>
        <w:tc>
          <w:tcPr>
            <w:tcW w:w="7055" w:type="dxa"/>
          </w:tcPr>
          <w:p w:rsidR="0094730D" w:rsidRPr="00513C22" w:rsidRDefault="00303E06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Административное  право и административные правонарушения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94730D" w:rsidRPr="00A75E25" w:rsidTr="001C3D3E">
        <w:tc>
          <w:tcPr>
            <w:tcW w:w="850" w:type="dxa"/>
          </w:tcPr>
          <w:p w:rsidR="0094730D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21</w:t>
            </w:r>
          </w:p>
        </w:tc>
        <w:tc>
          <w:tcPr>
            <w:tcW w:w="7055" w:type="dxa"/>
          </w:tcPr>
          <w:p w:rsidR="0094730D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94730D" w:rsidRPr="00513C22" w:rsidRDefault="008C7206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0"/>
              </w:rPr>
              <w:t>Всемирный День социальной справедливости</w:t>
            </w:r>
          </w:p>
        </w:tc>
      </w:tr>
      <w:tr w:rsidR="0094730D" w:rsidRPr="00A75E25" w:rsidTr="001C3D3E">
        <w:trPr>
          <w:trHeight w:val="178"/>
        </w:trPr>
        <w:tc>
          <w:tcPr>
            <w:tcW w:w="850" w:type="dxa"/>
          </w:tcPr>
          <w:p w:rsidR="0094730D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22</w:t>
            </w:r>
          </w:p>
        </w:tc>
        <w:tc>
          <w:tcPr>
            <w:tcW w:w="7055" w:type="dxa"/>
          </w:tcPr>
          <w:p w:rsidR="0094730D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Административный спор.</w:t>
            </w: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Повторение по главе V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94730D" w:rsidRPr="00513C22" w:rsidRDefault="0094730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72C8E" w:rsidRPr="00A75E25" w:rsidTr="00EC4597">
        <w:tc>
          <w:tcPr>
            <w:tcW w:w="15196" w:type="dxa"/>
            <w:gridSpan w:val="7"/>
          </w:tcPr>
          <w:p w:rsidR="00E72C8E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       Глава VI. Уголовное право и уголовный процесс- – 3 часа</w:t>
            </w:r>
          </w:p>
        </w:tc>
      </w:tr>
      <w:tr w:rsidR="00E72C8E" w:rsidRPr="00A75E25" w:rsidTr="001C3D3E">
        <w:tc>
          <w:tcPr>
            <w:tcW w:w="850" w:type="dxa"/>
          </w:tcPr>
          <w:p w:rsidR="00E72C8E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23</w:t>
            </w:r>
          </w:p>
        </w:tc>
        <w:tc>
          <w:tcPr>
            <w:tcW w:w="7055" w:type="dxa"/>
          </w:tcPr>
          <w:p w:rsidR="00E72C8E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Понятие и сущность уголовного права. Виды преступлений.</w:t>
            </w:r>
          </w:p>
        </w:tc>
        <w:tc>
          <w:tcPr>
            <w:tcW w:w="1134" w:type="dxa"/>
          </w:tcPr>
          <w:p w:rsidR="00E72C8E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E72C8E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E72C8E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E72C8E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П.26-27</w:t>
            </w:r>
          </w:p>
        </w:tc>
      </w:tr>
      <w:tr w:rsidR="00E72C8E" w:rsidRPr="00A75E25" w:rsidTr="001C3D3E">
        <w:tc>
          <w:tcPr>
            <w:tcW w:w="850" w:type="dxa"/>
          </w:tcPr>
          <w:p w:rsidR="00E72C8E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24</w:t>
            </w:r>
          </w:p>
        </w:tc>
        <w:tc>
          <w:tcPr>
            <w:tcW w:w="7055" w:type="dxa"/>
          </w:tcPr>
          <w:p w:rsidR="00E72C8E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Уголовная ответственность и наказание.</w:t>
            </w:r>
          </w:p>
        </w:tc>
        <w:tc>
          <w:tcPr>
            <w:tcW w:w="1134" w:type="dxa"/>
          </w:tcPr>
          <w:p w:rsidR="00E72C8E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E72C8E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E72C8E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E72C8E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П.28-29</w:t>
            </w:r>
          </w:p>
        </w:tc>
      </w:tr>
      <w:tr w:rsidR="00E72C8E" w:rsidRPr="00A75E25" w:rsidTr="001C3D3E">
        <w:tc>
          <w:tcPr>
            <w:tcW w:w="850" w:type="dxa"/>
          </w:tcPr>
          <w:p w:rsidR="00E72C8E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25</w:t>
            </w:r>
          </w:p>
        </w:tc>
        <w:tc>
          <w:tcPr>
            <w:tcW w:w="7055" w:type="dxa"/>
          </w:tcPr>
          <w:p w:rsidR="00E72C8E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Уголовный процесс.</w:t>
            </w: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Повторение по главе VI</w:t>
            </w:r>
          </w:p>
        </w:tc>
        <w:tc>
          <w:tcPr>
            <w:tcW w:w="1134" w:type="dxa"/>
          </w:tcPr>
          <w:p w:rsidR="00E72C8E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E72C8E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E72C8E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E72C8E" w:rsidRPr="00513C22" w:rsidRDefault="00E72C8E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F3F00" w:rsidRPr="00A75E25" w:rsidTr="00EC4597">
        <w:tc>
          <w:tcPr>
            <w:tcW w:w="15196" w:type="dxa"/>
            <w:gridSpan w:val="7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Глава VII. Правовое регулирование  в различных сферах общественной жизни- </w:t>
            </w:r>
            <w:r w:rsidR="0056038D"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6 часов</w:t>
            </w:r>
          </w:p>
        </w:tc>
      </w:tr>
      <w:tr w:rsidR="006F3F00" w:rsidRPr="00A75E25" w:rsidTr="001C3D3E">
        <w:trPr>
          <w:trHeight w:val="292"/>
        </w:trPr>
        <w:tc>
          <w:tcPr>
            <w:tcW w:w="850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26.</w:t>
            </w:r>
          </w:p>
        </w:tc>
        <w:tc>
          <w:tcPr>
            <w:tcW w:w="7055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 xml:space="preserve">Пенсионная система и страхование.  </w:t>
            </w:r>
          </w:p>
        </w:tc>
        <w:tc>
          <w:tcPr>
            <w:tcW w:w="1134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F3F00" w:rsidRPr="00A75E25" w:rsidTr="001C3D3E">
        <w:tc>
          <w:tcPr>
            <w:tcW w:w="850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27</w:t>
            </w:r>
          </w:p>
        </w:tc>
        <w:tc>
          <w:tcPr>
            <w:tcW w:w="7055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Правовое регулирование денежного обращения</w:t>
            </w:r>
          </w:p>
        </w:tc>
        <w:tc>
          <w:tcPr>
            <w:tcW w:w="1134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F3F00" w:rsidRPr="00A75E25" w:rsidTr="001C3D3E">
        <w:trPr>
          <w:trHeight w:val="120"/>
        </w:trPr>
        <w:tc>
          <w:tcPr>
            <w:tcW w:w="850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28</w:t>
            </w:r>
          </w:p>
        </w:tc>
        <w:tc>
          <w:tcPr>
            <w:tcW w:w="7055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Экологическое право</w:t>
            </w:r>
          </w:p>
        </w:tc>
        <w:tc>
          <w:tcPr>
            <w:tcW w:w="1134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F3F00" w:rsidRPr="00A75E25" w:rsidTr="001C3D3E">
        <w:tc>
          <w:tcPr>
            <w:tcW w:w="850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29</w:t>
            </w:r>
          </w:p>
        </w:tc>
        <w:tc>
          <w:tcPr>
            <w:tcW w:w="7055" w:type="dxa"/>
          </w:tcPr>
          <w:p w:rsidR="006F3F00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Правовое регулирование  отношений в области образования</w:t>
            </w:r>
          </w:p>
        </w:tc>
        <w:tc>
          <w:tcPr>
            <w:tcW w:w="1134" w:type="dxa"/>
          </w:tcPr>
          <w:p w:rsidR="006F3F00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F3F00" w:rsidRPr="00A75E25" w:rsidTr="001C3D3E">
        <w:tc>
          <w:tcPr>
            <w:tcW w:w="850" w:type="dxa"/>
          </w:tcPr>
          <w:p w:rsidR="006F3F00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30</w:t>
            </w:r>
          </w:p>
        </w:tc>
        <w:tc>
          <w:tcPr>
            <w:tcW w:w="7055" w:type="dxa"/>
          </w:tcPr>
          <w:p w:rsidR="006F3F00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 xml:space="preserve"> Профессиональное юридическое образование и юридические профессии</w:t>
            </w:r>
          </w:p>
        </w:tc>
        <w:tc>
          <w:tcPr>
            <w:tcW w:w="1134" w:type="dxa"/>
          </w:tcPr>
          <w:p w:rsidR="006F3F00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6F3F00" w:rsidRPr="00513C22" w:rsidRDefault="006F3F00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6038D" w:rsidRPr="00A75E25" w:rsidTr="001C3D3E">
        <w:tc>
          <w:tcPr>
            <w:tcW w:w="850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31</w:t>
            </w:r>
          </w:p>
        </w:tc>
        <w:tc>
          <w:tcPr>
            <w:tcW w:w="7055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Повторение по главе VII</w:t>
            </w:r>
          </w:p>
        </w:tc>
        <w:tc>
          <w:tcPr>
            <w:tcW w:w="1134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6038D" w:rsidRPr="00A75E25" w:rsidTr="001C3D3E">
        <w:trPr>
          <w:trHeight w:val="202"/>
        </w:trPr>
        <w:tc>
          <w:tcPr>
            <w:tcW w:w="15196" w:type="dxa"/>
            <w:gridSpan w:val="7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  Глава VIII. Международное право -3 часа  </w:t>
            </w:r>
          </w:p>
        </w:tc>
      </w:tr>
      <w:tr w:rsidR="0056038D" w:rsidRPr="00A75E25" w:rsidTr="001C3D3E">
        <w:tc>
          <w:tcPr>
            <w:tcW w:w="850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32</w:t>
            </w:r>
          </w:p>
        </w:tc>
        <w:tc>
          <w:tcPr>
            <w:tcW w:w="7055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Международное  право как основа взаимоотношений государств</w:t>
            </w:r>
          </w:p>
        </w:tc>
        <w:tc>
          <w:tcPr>
            <w:tcW w:w="1134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6038D" w:rsidRPr="00A75E25" w:rsidTr="001C3D3E">
        <w:tc>
          <w:tcPr>
            <w:tcW w:w="850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33</w:t>
            </w:r>
          </w:p>
        </w:tc>
        <w:tc>
          <w:tcPr>
            <w:tcW w:w="7055" w:type="dxa"/>
          </w:tcPr>
          <w:p w:rsidR="0056038D" w:rsidRPr="00513C22" w:rsidRDefault="001C3D3E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6038D" w:rsidRPr="00A75E25" w:rsidTr="001C3D3E">
        <w:tc>
          <w:tcPr>
            <w:tcW w:w="850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b/>
                <w:sz w:val="20"/>
                <w:szCs w:val="24"/>
              </w:rPr>
              <w:t>34</w:t>
            </w:r>
          </w:p>
        </w:tc>
        <w:tc>
          <w:tcPr>
            <w:tcW w:w="7055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Международное гуманитарное право и защита прав человека</w:t>
            </w:r>
          </w:p>
        </w:tc>
        <w:tc>
          <w:tcPr>
            <w:tcW w:w="1134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13C2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748" w:type="dxa"/>
            <w:gridSpan w:val="2"/>
          </w:tcPr>
          <w:p w:rsidR="0056038D" w:rsidRPr="00513C22" w:rsidRDefault="0056038D" w:rsidP="000905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94730D" w:rsidRPr="0094730D" w:rsidRDefault="0094730D" w:rsidP="0009052F">
      <w:pPr>
        <w:spacing w:line="240" w:lineRule="auto"/>
        <w:rPr>
          <w:lang w:eastAsia="ru-RU"/>
        </w:rPr>
      </w:pPr>
    </w:p>
    <w:sectPr w:rsidR="0094730D" w:rsidRPr="0094730D" w:rsidSect="008A3A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B2" w:rsidRDefault="005C2BB2" w:rsidP="00CB3E2D">
      <w:pPr>
        <w:spacing w:after="0" w:line="240" w:lineRule="auto"/>
      </w:pPr>
      <w:r>
        <w:separator/>
      </w:r>
    </w:p>
  </w:endnote>
  <w:endnote w:type="continuationSeparator" w:id="1">
    <w:p w:rsidR="005C2BB2" w:rsidRDefault="005C2BB2" w:rsidP="00CB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1D" w:rsidRDefault="00A160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1D" w:rsidRDefault="00A1601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1D" w:rsidRDefault="00A160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B2" w:rsidRDefault="005C2BB2" w:rsidP="00CB3E2D">
      <w:pPr>
        <w:spacing w:after="0" w:line="240" w:lineRule="auto"/>
      </w:pPr>
      <w:r>
        <w:separator/>
      </w:r>
    </w:p>
  </w:footnote>
  <w:footnote w:type="continuationSeparator" w:id="1">
    <w:p w:rsidR="005C2BB2" w:rsidRDefault="005C2BB2" w:rsidP="00CB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1D" w:rsidRDefault="00A1601D" w:rsidP="0094730D">
    <w:pPr>
      <w:pStyle w:val="af"/>
      <w:tabs>
        <w:tab w:val="clear" w:pos="4677"/>
        <w:tab w:val="clear" w:pos="9355"/>
        <w:tab w:val="left" w:pos="1240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1D" w:rsidRPr="008A43D7" w:rsidRDefault="00A1601D" w:rsidP="0094730D">
    <w:pPr>
      <w:rPr>
        <w:sz w:val="28"/>
        <w:szCs w:val="20"/>
      </w:rPr>
    </w:pPr>
    <w:r>
      <w:rPr>
        <w:sz w:val="28"/>
        <w:szCs w:val="20"/>
      </w:rPr>
      <w:t xml:space="preserve"> </w:t>
    </w:r>
    <w:r w:rsidRPr="008A43D7">
      <w:rPr>
        <w:sz w:val="28"/>
        <w:szCs w:val="20"/>
      </w:rPr>
      <w:t xml:space="preserve"> </w:t>
    </w:r>
    <w:r>
      <w:rPr>
        <w:sz w:val="28"/>
        <w:szCs w:val="20"/>
      </w:rPr>
      <w:t xml:space="preserve"> </w:t>
    </w:r>
  </w:p>
  <w:p w:rsidR="00A1601D" w:rsidRDefault="00A160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5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6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000000C"/>
    <w:multiLevelType w:val="single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D"/>
    <w:multiLevelType w:val="singleLevel"/>
    <w:tmpl w:val="0000000D"/>
    <w:name w:val="WW8Num21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9">
    <w:nsid w:val="1D6153C4"/>
    <w:multiLevelType w:val="multilevel"/>
    <w:tmpl w:val="959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B80F58"/>
    <w:multiLevelType w:val="hybridMultilevel"/>
    <w:tmpl w:val="0FA6B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3E4445F"/>
    <w:multiLevelType w:val="hybridMultilevel"/>
    <w:tmpl w:val="7B20D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BA4777E"/>
    <w:multiLevelType w:val="hybridMultilevel"/>
    <w:tmpl w:val="014C0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74981"/>
    <w:multiLevelType w:val="multilevel"/>
    <w:tmpl w:val="2ADA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5"/>
  </w:num>
  <w:num w:numId="15">
    <w:abstractNumId w:val="1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B"/>
    <w:rsid w:val="00035C3C"/>
    <w:rsid w:val="00043E28"/>
    <w:rsid w:val="0009052F"/>
    <w:rsid w:val="00124072"/>
    <w:rsid w:val="00137957"/>
    <w:rsid w:val="00151B26"/>
    <w:rsid w:val="00172214"/>
    <w:rsid w:val="001A0F28"/>
    <w:rsid w:val="001B5F54"/>
    <w:rsid w:val="001C3D3E"/>
    <w:rsid w:val="001C68B4"/>
    <w:rsid w:val="001C6FD3"/>
    <w:rsid w:val="001D7274"/>
    <w:rsid w:val="001F6BE1"/>
    <w:rsid w:val="00231BE9"/>
    <w:rsid w:val="002F250C"/>
    <w:rsid w:val="00303E06"/>
    <w:rsid w:val="00314BA6"/>
    <w:rsid w:val="00327012"/>
    <w:rsid w:val="00332269"/>
    <w:rsid w:val="00366D64"/>
    <w:rsid w:val="003A2AC7"/>
    <w:rsid w:val="003D0D59"/>
    <w:rsid w:val="003F7714"/>
    <w:rsid w:val="004114BC"/>
    <w:rsid w:val="00427C2C"/>
    <w:rsid w:val="004607F5"/>
    <w:rsid w:val="00494B32"/>
    <w:rsid w:val="004B0F96"/>
    <w:rsid w:val="004C4B3A"/>
    <w:rsid w:val="004E0D5D"/>
    <w:rsid w:val="004E159C"/>
    <w:rsid w:val="00512204"/>
    <w:rsid w:val="00513C22"/>
    <w:rsid w:val="005159A2"/>
    <w:rsid w:val="0055017D"/>
    <w:rsid w:val="005601E9"/>
    <w:rsid w:val="0056038D"/>
    <w:rsid w:val="0056424C"/>
    <w:rsid w:val="0056795F"/>
    <w:rsid w:val="005C164E"/>
    <w:rsid w:val="005C2BB2"/>
    <w:rsid w:val="005D5F19"/>
    <w:rsid w:val="006308AD"/>
    <w:rsid w:val="006547A0"/>
    <w:rsid w:val="006A4C2A"/>
    <w:rsid w:val="006B36B5"/>
    <w:rsid w:val="006F3F00"/>
    <w:rsid w:val="007227E7"/>
    <w:rsid w:val="00723B5F"/>
    <w:rsid w:val="0073459C"/>
    <w:rsid w:val="00747927"/>
    <w:rsid w:val="007A19D9"/>
    <w:rsid w:val="007C6BC6"/>
    <w:rsid w:val="007E692F"/>
    <w:rsid w:val="007F0171"/>
    <w:rsid w:val="00832244"/>
    <w:rsid w:val="008345E2"/>
    <w:rsid w:val="008424C4"/>
    <w:rsid w:val="00890702"/>
    <w:rsid w:val="008A3AC5"/>
    <w:rsid w:val="008C7206"/>
    <w:rsid w:val="008E6A84"/>
    <w:rsid w:val="009222FE"/>
    <w:rsid w:val="0094730D"/>
    <w:rsid w:val="00955B99"/>
    <w:rsid w:val="00955FAA"/>
    <w:rsid w:val="00956418"/>
    <w:rsid w:val="009649E7"/>
    <w:rsid w:val="00996D1F"/>
    <w:rsid w:val="009A4BA1"/>
    <w:rsid w:val="009C11E6"/>
    <w:rsid w:val="00A139AA"/>
    <w:rsid w:val="00A1601D"/>
    <w:rsid w:val="00A41A7E"/>
    <w:rsid w:val="00A5520F"/>
    <w:rsid w:val="00A60111"/>
    <w:rsid w:val="00A75E25"/>
    <w:rsid w:val="00AA76E8"/>
    <w:rsid w:val="00AB34EF"/>
    <w:rsid w:val="00AB5475"/>
    <w:rsid w:val="00AB7AFB"/>
    <w:rsid w:val="00B05587"/>
    <w:rsid w:val="00B26B7A"/>
    <w:rsid w:val="00B271DB"/>
    <w:rsid w:val="00B27296"/>
    <w:rsid w:val="00B63327"/>
    <w:rsid w:val="00BA3D24"/>
    <w:rsid w:val="00BA47B5"/>
    <w:rsid w:val="00BB4369"/>
    <w:rsid w:val="00BE1E2A"/>
    <w:rsid w:val="00BE3AB2"/>
    <w:rsid w:val="00BF6CE8"/>
    <w:rsid w:val="00C42916"/>
    <w:rsid w:val="00C57D85"/>
    <w:rsid w:val="00C73999"/>
    <w:rsid w:val="00CB3E2D"/>
    <w:rsid w:val="00CC0BF7"/>
    <w:rsid w:val="00CC0C25"/>
    <w:rsid w:val="00CC1230"/>
    <w:rsid w:val="00CD1363"/>
    <w:rsid w:val="00CF738B"/>
    <w:rsid w:val="00CF7D08"/>
    <w:rsid w:val="00D46912"/>
    <w:rsid w:val="00E0170F"/>
    <w:rsid w:val="00E30A29"/>
    <w:rsid w:val="00E72C8E"/>
    <w:rsid w:val="00EC3556"/>
    <w:rsid w:val="00EC4597"/>
    <w:rsid w:val="00F060F8"/>
    <w:rsid w:val="00F2475D"/>
    <w:rsid w:val="00F57F7B"/>
    <w:rsid w:val="00F627DB"/>
    <w:rsid w:val="00F6359A"/>
    <w:rsid w:val="00F74162"/>
    <w:rsid w:val="00F907D6"/>
    <w:rsid w:val="00FE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B"/>
  </w:style>
  <w:style w:type="paragraph" w:styleId="1">
    <w:name w:val="heading 1"/>
    <w:basedOn w:val="a"/>
    <w:next w:val="a"/>
    <w:link w:val="10"/>
    <w:uiPriority w:val="9"/>
    <w:qFormat/>
    <w:rsid w:val="00427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6FD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7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C6FD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4">
    <w:name w:val="Plain Text"/>
    <w:basedOn w:val="a"/>
    <w:link w:val="a5"/>
    <w:rsid w:val="001C6F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C6FD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7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427C2C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427C2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8"/>
    <w:rsid w:val="00427C2C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12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5C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locked/>
    <w:rsid w:val="005C1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A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A3D24"/>
  </w:style>
  <w:style w:type="paragraph" w:customStyle="1" w:styleId="c65">
    <w:name w:val="c65"/>
    <w:basedOn w:val="a"/>
    <w:rsid w:val="00BA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D24"/>
  </w:style>
  <w:style w:type="paragraph" w:customStyle="1" w:styleId="c4">
    <w:name w:val="c4"/>
    <w:basedOn w:val="a"/>
    <w:rsid w:val="00BA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3D24"/>
  </w:style>
  <w:style w:type="paragraph" w:customStyle="1" w:styleId="c15">
    <w:name w:val="c15"/>
    <w:basedOn w:val="a"/>
    <w:rsid w:val="00BA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A2AC7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55017D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82">
    <w:name w:val="Font Style82"/>
    <w:basedOn w:val="a0"/>
    <w:uiPriority w:val="99"/>
    <w:rsid w:val="0055017D"/>
    <w:rPr>
      <w:rFonts w:ascii="Arial" w:hAnsi="Arial" w:cs="Arial" w:hint="default"/>
      <w:sz w:val="26"/>
      <w:szCs w:val="26"/>
    </w:rPr>
  </w:style>
  <w:style w:type="character" w:styleId="ae">
    <w:name w:val="Strong"/>
    <w:basedOn w:val="a0"/>
    <w:uiPriority w:val="22"/>
    <w:qFormat/>
    <w:rsid w:val="0055017D"/>
    <w:rPr>
      <w:b/>
      <w:bCs/>
    </w:rPr>
  </w:style>
  <w:style w:type="paragraph" w:styleId="af">
    <w:name w:val="header"/>
    <w:basedOn w:val="a"/>
    <w:link w:val="af0"/>
    <w:uiPriority w:val="99"/>
    <w:rsid w:val="008345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83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2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7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4931</Words>
  <Characters>28110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32976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Вячеславовна</dc:creator>
  <cp:keywords/>
  <dc:description/>
  <cp:lastModifiedBy>Венера</cp:lastModifiedBy>
  <cp:revision>46</cp:revision>
  <cp:lastPrinted>2024-08-31T17:20:00Z</cp:lastPrinted>
  <dcterms:created xsi:type="dcterms:W3CDTF">2013-09-30T08:04:00Z</dcterms:created>
  <dcterms:modified xsi:type="dcterms:W3CDTF">2024-10-09T02:21:00Z</dcterms:modified>
</cp:coreProperties>
</file>